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ACEE0" w14:textId="029CD210" w:rsidR="00EB17FE" w:rsidRDefault="0058707E" w:rsidP="00E61EAF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VODOVOD I KANALIZACIJA d.o.o.</w:t>
      </w:r>
    </w:p>
    <w:p w14:paraId="012D191E" w14:textId="39271787" w:rsidR="005D57D1" w:rsidRDefault="005D57D1" w:rsidP="00E61EAF">
      <w:pPr>
        <w:jc w:val="both"/>
        <w:rPr>
          <w:b/>
          <w:bCs/>
          <w:lang w:eastAsia="en-US"/>
        </w:rPr>
      </w:pPr>
      <w:proofErr w:type="spellStart"/>
      <w:r>
        <w:rPr>
          <w:b/>
          <w:bCs/>
          <w:lang w:eastAsia="en-US"/>
        </w:rPr>
        <w:t>Gažanski</w:t>
      </w:r>
      <w:proofErr w:type="spellEnd"/>
      <w:r>
        <w:rPr>
          <w:b/>
          <w:bCs/>
          <w:lang w:eastAsia="en-US"/>
        </w:rPr>
        <w:t xml:space="preserve"> trg 8,  47000  KARLOVAC</w:t>
      </w:r>
    </w:p>
    <w:p w14:paraId="41981CA4" w14:textId="791AA626" w:rsidR="005D57D1" w:rsidRDefault="005D57D1" w:rsidP="00E61EAF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PODRUŽNICA  OGULIN</w:t>
      </w:r>
    </w:p>
    <w:p w14:paraId="5287AC71" w14:textId="596691BE" w:rsidR="005D57D1" w:rsidRDefault="005D57D1" w:rsidP="00E61EAF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Ivana Gorana Kovačića 14</w:t>
      </w:r>
    </w:p>
    <w:p w14:paraId="37D73197" w14:textId="52756F65" w:rsidR="005D57D1" w:rsidRDefault="005D57D1" w:rsidP="00E61EAF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47300  OGULIN</w:t>
      </w:r>
    </w:p>
    <w:p w14:paraId="7DC749E9" w14:textId="77777777" w:rsidR="00EB17FE" w:rsidRDefault="00EB17FE" w:rsidP="00E61EAF">
      <w:pPr>
        <w:jc w:val="both"/>
        <w:rPr>
          <w:b/>
          <w:bCs/>
          <w:lang w:eastAsia="en-US"/>
        </w:rPr>
      </w:pPr>
    </w:p>
    <w:p w14:paraId="71E54732" w14:textId="494EB10F" w:rsidR="000460E9" w:rsidRDefault="00B33C33" w:rsidP="00E61EAF">
      <w:pPr>
        <w:jc w:val="both"/>
        <w:rPr>
          <w:b/>
          <w:bCs/>
          <w:color w:val="000000" w:themeColor="text1"/>
          <w:lang w:eastAsia="en-US"/>
        </w:rPr>
      </w:pPr>
      <w:r>
        <w:rPr>
          <w:b/>
          <w:bCs/>
          <w:lang w:eastAsia="en-US"/>
        </w:rPr>
        <w:t>Ogulin, 09.04.2025.</w:t>
      </w:r>
    </w:p>
    <w:p w14:paraId="6698F7DF" w14:textId="77777777" w:rsidR="00427144" w:rsidRPr="00826A5A" w:rsidRDefault="00427144" w:rsidP="00E61EAF">
      <w:pPr>
        <w:jc w:val="both"/>
        <w:rPr>
          <w:b/>
          <w:bCs/>
          <w:color w:val="000000" w:themeColor="text1"/>
          <w:lang w:eastAsia="en-US"/>
        </w:rPr>
      </w:pPr>
    </w:p>
    <w:p w14:paraId="03E92EEC" w14:textId="77777777" w:rsidR="000460E9" w:rsidRPr="00696E9F" w:rsidRDefault="000460E9" w:rsidP="00E61EAF">
      <w:pPr>
        <w:jc w:val="both"/>
        <w:rPr>
          <w:b/>
          <w:bCs/>
          <w:color w:val="FF0000"/>
          <w:lang w:eastAsia="en-US"/>
        </w:rPr>
      </w:pPr>
    </w:p>
    <w:p w14:paraId="23B9BAA0" w14:textId="77777777" w:rsidR="000460E9" w:rsidRDefault="000460E9" w:rsidP="00E61EAF">
      <w:pPr>
        <w:jc w:val="both"/>
        <w:rPr>
          <w:rFonts w:ascii="Calibri" w:hAnsi="Calibri" w:cs="Cambria"/>
          <w:b/>
          <w:bCs/>
          <w:sz w:val="28"/>
          <w:szCs w:val="28"/>
          <w:lang w:eastAsia="en-US"/>
        </w:rPr>
      </w:pPr>
    </w:p>
    <w:p w14:paraId="27394A05" w14:textId="77777777" w:rsidR="00996CDF" w:rsidRDefault="00996CDF" w:rsidP="00E61EAF">
      <w:pPr>
        <w:jc w:val="both"/>
        <w:rPr>
          <w:rFonts w:ascii="Calibri" w:hAnsi="Calibri" w:cs="Cambria"/>
          <w:b/>
          <w:bCs/>
          <w:sz w:val="28"/>
          <w:szCs w:val="28"/>
          <w:lang w:eastAsia="en-US"/>
        </w:rPr>
      </w:pPr>
    </w:p>
    <w:p w14:paraId="5BD956A4" w14:textId="77777777" w:rsidR="00BC4263" w:rsidRDefault="00E61EAF" w:rsidP="00E61EAF">
      <w:pPr>
        <w:jc w:val="both"/>
        <w:rPr>
          <w:b/>
          <w:bCs/>
        </w:rPr>
      </w:pPr>
      <w:r w:rsidRPr="005F39AD">
        <w:rPr>
          <w:b/>
          <w:bCs/>
        </w:rPr>
        <w:tab/>
      </w:r>
    </w:p>
    <w:p w14:paraId="3BDDAD97" w14:textId="77777777" w:rsidR="00BC4263" w:rsidRDefault="00BC4263" w:rsidP="00E61EAF">
      <w:pPr>
        <w:jc w:val="both"/>
        <w:rPr>
          <w:b/>
          <w:bCs/>
        </w:rPr>
      </w:pPr>
    </w:p>
    <w:p w14:paraId="425955CB" w14:textId="77777777" w:rsidR="00BC4263" w:rsidRDefault="00BC4263" w:rsidP="00E61EAF">
      <w:pPr>
        <w:jc w:val="both"/>
        <w:rPr>
          <w:b/>
          <w:bCs/>
        </w:rPr>
      </w:pPr>
    </w:p>
    <w:p w14:paraId="783D21B6" w14:textId="77777777" w:rsidR="00BC4263" w:rsidRDefault="00BC4263" w:rsidP="00E61EAF">
      <w:pPr>
        <w:jc w:val="both"/>
        <w:rPr>
          <w:b/>
          <w:bCs/>
        </w:rPr>
      </w:pPr>
    </w:p>
    <w:p w14:paraId="5C434292" w14:textId="77777777" w:rsidR="00BC4263" w:rsidRDefault="00BC4263" w:rsidP="00E61EAF">
      <w:pPr>
        <w:jc w:val="both"/>
        <w:rPr>
          <w:b/>
          <w:bCs/>
        </w:rPr>
      </w:pPr>
    </w:p>
    <w:p w14:paraId="1B5DB3D5" w14:textId="77777777" w:rsidR="004A7CD3" w:rsidRDefault="004A7CD3" w:rsidP="00E61EAF">
      <w:pPr>
        <w:jc w:val="both"/>
        <w:rPr>
          <w:b/>
          <w:bCs/>
        </w:rPr>
      </w:pPr>
    </w:p>
    <w:p w14:paraId="51F6E410" w14:textId="77777777" w:rsidR="004A7CD3" w:rsidRDefault="004A7CD3" w:rsidP="00E61EAF">
      <w:pPr>
        <w:jc w:val="both"/>
        <w:rPr>
          <w:b/>
          <w:bCs/>
        </w:rPr>
      </w:pPr>
    </w:p>
    <w:p w14:paraId="0798293C" w14:textId="77777777" w:rsidR="004A7CD3" w:rsidRDefault="004A7CD3" w:rsidP="00A701A8">
      <w:pPr>
        <w:rPr>
          <w:b/>
          <w:bCs/>
        </w:rPr>
      </w:pPr>
    </w:p>
    <w:p w14:paraId="73729A17" w14:textId="77777777" w:rsidR="00BC4263" w:rsidRDefault="00BC4263" w:rsidP="00A701A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POZIV ZA DOSTAVU PONUDE</w:t>
      </w:r>
    </w:p>
    <w:p w14:paraId="0E8E6682" w14:textId="77777777" w:rsidR="00BC4263" w:rsidRDefault="00BC4263" w:rsidP="00A701A8">
      <w:pPr>
        <w:rPr>
          <w:b/>
          <w:bCs/>
        </w:rPr>
      </w:pPr>
    </w:p>
    <w:p w14:paraId="07FF5056" w14:textId="77777777" w:rsidR="00BC4263" w:rsidRDefault="00BC4263" w:rsidP="00A701A8">
      <w:pPr>
        <w:rPr>
          <w:b/>
          <w:bCs/>
        </w:rPr>
      </w:pPr>
    </w:p>
    <w:p w14:paraId="68B9B52D" w14:textId="77777777" w:rsidR="00BC4263" w:rsidRDefault="00BC4263" w:rsidP="00A701A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PREDMET NABAVE:</w:t>
      </w:r>
    </w:p>
    <w:p w14:paraId="3768798E" w14:textId="77777777" w:rsidR="00BC4263" w:rsidRDefault="00BC4263" w:rsidP="00A701A8">
      <w:pPr>
        <w:rPr>
          <w:b/>
          <w:bCs/>
        </w:rPr>
      </w:pPr>
    </w:p>
    <w:p w14:paraId="3E0C203E" w14:textId="77777777" w:rsidR="00BC4263" w:rsidRPr="00BC4263" w:rsidRDefault="00BC4263" w:rsidP="00A701A8">
      <w:pPr>
        <w:rPr>
          <w:b/>
          <w:bCs/>
          <w:sz w:val="28"/>
          <w:szCs w:val="28"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BC4263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</w:t>
      </w:r>
      <w:r w:rsidRPr="00BC4263">
        <w:rPr>
          <w:b/>
          <w:bCs/>
          <w:sz w:val="28"/>
          <w:szCs w:val="28"/>
        </w:rPr>
        <w:t xml:space="preserve">   USLUGE ČIŠĆENJA I ISPIRANJA</w:t>
      </w:r>
    </w:p>
    <w:p w14:paraId="723DB453" w14:textId="77777777" w:rsidR="00BC4263" w:rsidRDefault="00BC4263" w:rsidP="00A701A8">
      <w:pPr>
        <w:rPr>
          <w:b/>
          <w:bCs/>
          <w:sz w:val="28"/>
          <w:szCs w:val="28"/>
        </w:rPr>
      </w:pPr>
      <w:r w:rsidRPr="00BC4263">
        <w:rPr>
          <w:b/>
          <w:bCs/>
          <w:sz w:val="28"/>
          <w:szCs w:val="28"/>
        </w:rPr>
        <w:t xml:space="preserve"> </w:t>
      </w:r>
      <w:r w:rsidRPr="00BC4263">
        <w:rPr>
          <w:b/>
          <w:bCs/>
          <w:sz w:val="28"/>
          <w:szCs w:val="28"/>
        </w:rPr>
        <w:tab/>
      </w:r>
      <w:r w:rsidRPr="00BC4263">
        <w:rPr>
          <w:b/>
          <w:bCs/>
          <w:sz w:val="28"/>
          <w:szCs w:val="28"/>
        </w:rPr>
        <w:tab/>
        <w:t xml:space="preserve">                      </w:t>
      </w:r>
      <w:r>
        <w:rPr>
          <w:b/>
          <w:bCs/>
          <w:sz w:val="28"/>
          <w:szCs w:val="28"/>
        </w:rPr>
        <w:t xml:space="preserve">  </w:t>
      </w:r>
      <w:r w:rsidRPr="00BC4263">
        <w:rPr>
          <w:b/>
          <w:bCs/>
          <w:sz w:val="28"/>
          <w:szCs w:val="28"/>
        </w:rPr>
        <w:t xml:space="preserve"> SUSTAVA ODVODNJE</w:t>
      </w:r>
    </w:p>
    <w:p w14:paraId="443BD122" w14:textId="77777777" w:rsidR="00BC4263" w:rsidRDefault="00BC4263" w:rsidP="00A701A8">
      <w:pPr>
        <w:rPr>
          <w:b/>
          <w:bCs/>
          <w:sz w:val="28"/>
          <w:szCs w:val="28"/>
        </w:rPr>
      </w:pPr>
    </w:p>
    <w:p w14:paraId="45D2DE4B" w14:textId="77777777" w:rsidR="00BC4263" w:rsidRDefault="00BC4263" w:rsidP="00A701A8">
      <w:pPr>
        <w:rPr>
          <w:b/>
          <w:bCs/>
          <w:sz w:val="28"/>
          <w:szCs w:val="28"/>
        </w:rPr>
      </w:pPr>
    </w:p>
    <w:p w14:paraId="5E4F7A2C" w14:textId="77777777" w:rsidR="003B372E" w:rsidRDefault="00BC4263" w:rsidP="00A701A8">
      <w:pPr>
        <w:rPr>
          <w:b/>
          <w:bCs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A7CD3">
        <w:rPr>
          <w:b/>
          <w:bCs/>
          <w:sz w:val="28"/>
          <w:szCs w:val="28"/>
        </w:rPr>
        <w:t xml:space="preserve">         </w:t>
      </w:r>
      <w:r w:rsidR="00EE5EA6">
        <w:rPr>
          <w:b/>
          <w:bCs/>
          <w:sz w:val="28"/>
          <w:szCs w:val="28"/>
        </w:rPr>
        <w:t xml:space="preserve">    </w:t>
      </w:r>
      <w:r w:rsidR="004A7CD3">
        <w:rPr>
          <w:b/>
          <w:bCs/>
          <w:sz w:val="28"/>
          <w:szCs w:val="28"/>
        </w:rPr>
        <w:t xml:space="preserve">  </w:t>
      </w:r>
      <w:r w:rsidRPr="00EE5EA6">
        <w:rPr>
          <w:b/>
          <w:bCs/>
        </w:rPr>
        <w:t xml:space="preserve">Evidencijski broj nabave: </w:t>
      </w:r>
      <w:r w:rsidR="00427144">
        <w:rPr>
          <w:b/>
          <w:bCs/>
        </w:rPr>
        <w:t xml:space="preserve"> EJN-115/2025</w:t>
      </w:r>
    </w:p>
    <w:p w14:paraId="172FDCA6" w14:textId="77777777" w:rsidR="003B372E" w:rsidRDefault="003B372E" w:rsidP="00A701A8">
      <w:pPr>
        <w:rPr>
          <w:b/>
          <w:bCs/>
        </w:rPr>
      </w:pPr>
    </w:p>
    <w:p w14:paraId="3CBC49A2" w14:textId="77777777" w:rsidR="003B372E" w:rsidRDefault="003B372E" w:rsidP="00A701A8">
      <w:pPr>
        <w:rPr>
          <w:b/>
          <w:bCs/>
        </w:rPr>
      </w:pPr>
    </w:p>
    <w:p w14:paraId="6F7A1604" w14:textId="22309476" w:rsidR="0053006D" w:rsidRPr="00EE5EA6" w:rsidRDefault="00BC4263" w:rsidP="00A701A8">
      <w:pPr>
        <w:rPr>
          <w:b/>
          <w:bCs/>
        </w:rPr>
      </w:pPr>
      <w:r w:rsidRPr="00EE5EA6">
        <w:rPr>
          <w:b/>
          <w:bCs/>
        </w:rPr>
        <w:t xml:space="preserve">    </w:t>
      </w:r>
    </w:p>
    <w:p w14:paraId="266F00A9" w14:textId="77777777" w:rsidR="004A7CD3" w:rsidRPr="00EE5EA6" w:rsidRDefault="004A7CD3" w:rsidP="00A701A8">
      <w:pPr>
        <w:rPr>
          <w:b/>
          <w:bCs/>
        </w:rPr>
      </w:pPr>
    </w:p>
    <w:p w14:paraId="0B791D21" w14:textId="77777777" w:rsidR="004A7CD3" w:rsidRDefault="004A7CD3" w:rsidP="00A701A8">
      <w:pPr>
        <w:rPr>
          <w:b/>
          <w:bCs/>
          <w:sz w:val="28"/>
          <w:szCs w:val="28"/>
        </w:rPr>
      </w:pPr>
    </w:p>
    <w:p w14:paraId="405F2446" w14:textId="77777777" w:rsidR="004A7CD3" w:rsidRDefault="004A7CD3" w:rsidP="00A701A8">
      <w:pPr>
        <w:rPr>
          <w:b/>
          <w:bCs/>
          <w:sz w:val="28"/>
          <w:szCs w:val="28"/>
        </w:rPr>
      </w:pPr>
    </w:p>
    <w:p w14:paraId="1CFF6E7E" w14:textId="77777777" w:rsidR="004A7CD3" w:rsidRDefault="004A7CD3" w:rsidP="00A701A8">
      <w:pPr>
        <w:rPr>
          <w:b/>
          <w:bCs/>
          <w:sz w:val="28"/>
          <w:szCs w:val="28"/>
        </w:rPr>
      </w:pPr>
    </w:p>
    <w:p w14:paraId="0E3EA22E" w14:textId="77777777" w:rsidR="004A7CD3" w:rsidRDefault="004A7CD3" w:rsidP="00A701A8">
      <w:pPr>
        <w:rPr>
          <w:b/>
          <w:bCs/>
          <w:sz w:val="28"/>
          <w:szCs w:val="28"/>
        </w:rPr>
      </w:pPr>
    </w:p>
    <w:p w14:paraId="13E0805A" w14:textId="77777777" w:rsidR="004A7CD3" w:rsidRDefault="004A7CD3" w:rsidP="00A701A8">
      <w:pPr>
        <w:rPr>
          <w:b/>
          <w:bCs/>
          <w:sz w:val="28"/>
          <w:szCs w:val="28"/>
        </w:rPr>
      </w:pPr>
    </w:p>
    <w:p w14:paraId="26A8B4AB" w14:textId="77777777" w:rsidR="004A7CD3" w:rsidRDefault="004A7CD3" w:rsidP="00A701A8">
      <w:pPr>
        <w:rPr>
          <w:b/>
          <w:bCs/>
          <w:sz w:val="28"/>
          <w:szCs w:val="28"/>
        </w:rPr>
      </w:pPr>
    </w:p>
    <w:p w14:paraId="582050C2" w14:textId="77777777" w:rsidR="004A7CD3" w:rsidRDefault="004A7CD3" w:rsidP="00A701A8">
      <w:pPr>
        <w:rPr>
          <w:b/>
          <w:bCs/>
          <w:sz w:val="28"/>
          <w:szCs w:val="28"/>
        </w:rPr>
      </w:pPr>
    </w:p>
    <w:p w14:paraId="6EC7278F" w14:textId="77777777" w:rsidR="00DD0EDE" w:rsidRDefault="00DD0EDE" w:rsidP="00A701A8">
      <w:pPr>
        <w:rPr>
          <w:b/>
          <w:bCs/>
          <w:sz w:val="28"/>
          <w:szCs w:val="28"/>
        </w:rPr>
      </w:pPr>
    </w:p>
    <w:p w14:paraId="6AC70C33" w14:textId="77777777" w:rsidR="004A7CD3" w:rsidRDefault="004A7CD3" w:rsidP="00A701A8">
      <w:pPr>
        <w:rPr>
          <w:b/>
          <w:bCs/>
          <w:sz w:val="28"/>
          <w:szCs w:val="28"/>
        </w:rPr>
      </w:pPr>
    </w:p>
    <w:p w14:paraId="3EE3C765" w14:textId="77777777" w:rsidR="00687D08" w:rsidRDefault="00687D08" w:rsidP="00A701A8">
      <w:pPr>
        <w:rPr>
          <w:b/>
          <w:bCs/>
          <w:sz w:val="28"/>
          <w:szCs w:val="28"/>
        </w:rPr>
      </w:pPr>
    </w:p>
    <w:p w14:paraId="6E2F4F21" w14:textId="77777777" w:rsidR="004102B7" w:rsidRDefault="004102B7" w:rsidP="00A701A8">
      <w:pPr>
        <w:rPr>
          <w:b/>
          <w:bCs/>
          <w:sz w:val="28"/>
          <w:szCs w:val="28"/>
        </w:rPr>
      </w:pPr>
    </w:p>
    <w:p w14:paraId="6B35BC73" w14:textId="77777777" w:rsidR="002306E2" w:rsidRPr="00BC4263" w:rsidRDefault="002306E2" w:rsidP="00A701A8">
      <w:pPr>
        <w:rPr>
          <w:b/>
          <w:bCs/>
          <w:sz w:val="28"/>
          <w:szCs w:val="28"/>
        </w:rPr>
      </w:pPr>
    </w:p>
    <w:p w14:paraId="00AEF1B6" w14:textId="2B651DB2" w:rsidR="00BC4263" w:rsidRPr="00EE5EA6" w:rsidRDefault="004A7CD3" w:rsidP="00A701A8"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086252">
        <w:rPr>
          <w:b/>
          <w:bCs/>
          <w:sz w:val="28"/>
          <w:szCs w:val="28"/>
        </w:rPr>
        <w:t xml:space="preserve">       </w:t>
      </w:r>
      <w:r w:rsidR="00555C2E">
        <w:t>Travanj</w:t>
      </w:r>
      <w:r w:rsidRPr="00EE5EA6">
        <w:t xml:space="preserve">  202</w:t>
      </w:r>
      <w:r w:rsidR="00DD0EDE">
        <w:t>5</w:t>
      </w:r>
      <w:r w:rsidRPr="00EE5EA6">
        <w:t>. godine</w:t>
      </w:r>
    </w:p>
    <w:p w14:paraId="3AE92924" w14:textId="77777777" w:rsidR="000A5111" w:rsidRDefault="000A5111" w:rsidP="00E61EAF">
      <w:pPr>
        <w:jc w:val="both"/>
        <w:rPr>
          <w:b/>
          <w:bCs/>
        </w:rPr>
      </w:pPr>
    </w:p>
    <w:p w14:paraId="78F7DD68" w14:textId="77777777" w:rsidR="004102B7" w:rsidRDefault="004102B7" w:rsidP="00E61EAF">
      <w:pPr>
        <w:jc w:val="both"/>
        <w:rPr>
          <w:b/>
          <w:bCs/>
        </w:rPr>
      </w:pPr>
    </w:p>
    <w:p w14:paraId="3FA15849" w14:textId="27FB9109" w:rsidR="00E61EAF" w:rsidRPr="005F39AD" w:rsidRDefault="00E61EAF" w:rsidP="00E61EAF">
      <w:pPr>
        <w:jc w:val="both"/>
        <w:rPr>
          <w:b/>
          <w:bCs/>
        </w:rPr>
      </w:pPr>
      <w:r w:rsidRPr="005F39AD">
        <w:rPr>
          <w:b/>
          <w:bCs/>
        </w:rPr>
        <w:t>Predmet:       P</w:t>
      </w:r>
      <w:r w:rsidR="00D1249E">
        <w:rPr>
          <w:b/>
          <w:bCs/>
        </w:rPr>
        <w:t>OZIV ZA DOSTAVU PONUDE</w:t>
      </w:r>
      <w:r w:rsidRPr="005F39AD">
        <w:rPr>
          <w:b/>
          <w:bCs/>
        </w:rPr>
        <w:t>.</w:t>
      </w:r>
    </w:p>
    <w:p w14:paraId="373B8B44" w14:textId="77777777" w:rsidR="00E61EAF" w:rsidRPr="005F39AD" w:rsidRDefault="00E61EAF" w:rsidP="00E61EAF">
      <w:pPr>
        <w:jc w:val="both"/>
        <w:rPr>
          <w:b/>
          <w:bCs/>
        </w:rPr>
      </w:pPr>
    </w:p>
    <w:p w14:paraId="65B4200D" w14:textId="77777777" w:rsidR="00B33C33" w:rsidRDefault="00B33C33" w:rsidP="00E61EAF">
      <w:pPr>
        <w:jc w:val="both"/>
        <w:rPr>
          <w:bCs/>
        </w:rPr>
      </w:pPr>
    </w:p>
    <w:p w14:paraId="025A82CD" w14:textId="6AEB7353" w:rsidR="00E61EAF" w:rsidRPr="005F39AD" w:rsidRDefault="00E61EAF" w:rsidP="00E61EAF">
      <w:pPr>
        <w:jc w:val="both"/>
        <w:rPr>
          <w:b/>
          <w:bCs/>
        </w:rPr>
      </w:pPr>
      <w:r w:rsidRPr="005F39AD">
        <w:rPr>
          <w:bCs/>
        </w:rPr>
        <w:t>Poštovani,</w:t>
      </w:r>
    </w:p>
    <w:p w14:paraId="6558B6CE" w14:textId="77777777" w:rsidR="00E61EAF" w:rsidRPr="005F39AD" w:rsidRDefault="00E61EAF" w:rsidP="00E61EAF">
      <w:pPr>
        <w:jc w:val="both"/>
        <w:rPr>
          <w:b/>
          <w:bCs/>
        </w:rPr>
      </w:pPr>
    </w:p>
    <w:p w14:paraId="2046E700" w14:textId="77777777" w:rsidR="00854028" w:rsidRDefault="00E61EAF" w:rsidP="00E61EAF">
      <w:pPr>
        <w:jc w:val="both"/>
        <w:rPr>
          <w:b/>
        </w:rPr>
      </w:pPr>
      <w:r w:rsidRPr="005F39AD">
        <w:rPr>
          <w:b/>
        </w:rPr>
        <w:t xml:space="preserve">Naručitelj:    Vodovod i kanalizacija d.o.o. </w:t>
      </w:r>
    </w:p>
    <w:p w14:paraId="5D89BD34" w14:textId="183A940D" w:rsidR="00854028" w:rsidRDefault="00854028" w:rsidP="00E61EA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Gažanski</w:t>
      </w:r>
      <w:proofErr w:type="spellEnd"/>
      <w:r>
        <w:rPr>
          <w:b/>
        </w:rPr>
        <w:t xml:space="preserve"> trg 8, 47000 Karlovac</w:t>
      </w:r>
    </w:p>
    <w:p w14:paraId="4F3E41D3" w14:textId="3AD8C0E5" w:rsidR="00854028" w:rsidRDefault="00854028" w:rsidP="00E61EAF">
      <w:pPr>
        <w:jc w:val="both"/>
        <w:rPr>
          <w:b/>
        </w:rPr>
      </w:pPr>
      <w:r>
        <w:rPr>
          <w:b/>
        </w:rPr>
        <w:t xml:space="preserve">                        Podružnica Ogulin</w:t>
      </w:r>
    </w:p>
    <w:p w14:paraId="1769EFDB" w14:textId="7D65A903" w:rsidR="00E61EAF" w:rsidRPr="005F39AD" w:rsidRDefault="00854028" w:rsidP="00E61EAF">
      <w:pPr>
        <w:jc w:val="both"/>
      </w:pPr>
      <w:r>
        <w:rPr>
          <w:b/>
        </w:rPr>
        <w:t xml:space="preserve">                        47300 </w:t>
      </w:r>
      <w:r w:rsidR="00E61EAF" w:rsidRPr="005F39AD">
        <w:rPr>
          <w:b/>
        </w:rPr>
        <w:t xml:space="preserve">Ogulin, </w:t>
      </w:r>
      <w:r>
        <w:rPr>
          <w:b/>
        </w:rPr>
        <w:t xml:space="preserve"> </w:t>
      </w:r>
      <w:r w:rsidR="00E61EAF" w:rsidRPr="005F39AD">
        <w:rPr>
          <w:b/>
        </w:rPr>
        <w:t xml:space="preserve">I. G. Kovačića 14, </w:t>
      </w:r>
    </w:p>
    <w:p w14:paraId="56236811" w14:textId="131F4A92" w:rsidR="00E61EAF" w:rsidRPr="005F39AD" w:rsidRDefault="00E61EAF" w:rsidP="00E61EAF">
      <w:pPr>
        <w:jc w:val="both"/>
      </w:pPr>
      <w:r w:rsidRPr="005F39AD">
        <w:t xml:space="preserve">                       OIB:  </w:t>
      </w:r>
      <w:r w:rsidR="00854028">
        <w:t>65617396824</w:t>
      </w:r>
    </w:p>
    <w:p w14:paraId="275C4744" w14:textId="701348C1" w:rsidR="00E61EAF" w:rsidRDefault="00E61EAF" w:rsidP="00E61EAF">
      <w:pPr>
        <w:jc w:val="both"/>
      </w:pPr>
      <w:r w:rsidRPr="005F39AD">
        <w:t xml:space="preserve">                       </w:t>
      </w:r>
      <w:proofErr w:type="spellStart"/>
      <w:r w:rsidRPr="005F39AD">
        <w:t>tel</w:t>
      </w:r>
      <w:proofErr w:type="spellEnd"/>
      <w:r w:rsidRPr="005F39AD">
        <w:t xml:space="preserve">:  047/811-096;     </w:t>
      </w:r>
    </w:p>
    <w:p w14:paraId="1A26D58B" w14:textId="77777777" w:rsidR="00885376" w:rsidRPr="005F39AD" w:rsidRDefault="00885376" w:rsidP="00E61EAF">
      <w:pPr>
        <w:jc w:val="both"/>
        <w:rPr>
          <w:b/>
        </w:rPr>
      </w:pPr>
      <w:r>
        <w:t xml:space="preserve">                       Kontakt osoba: Dubravka Boban</w:t>
      </w:r>
    </w:p>
    <w:p w14:paraId="5EDB072B" w14:textId="07AB8BDB" w:rsidR="00E61EAF" w:rsidRPr="005F39AD" w:rsidRDefault="00E61EAF" w:rsidP="00E61EAF">
      <w:pPr>
        <w:jc w:val="both"/>
      </w:pPr>
      <w:r w:rsidRPr="005F39AD">
        <w:rPr>
          <w:b/>
        </w:rPr>
        <w:tab/>
      </w:r>
      <w:r w:rsidRPr="005F39AD">
        <w:t xml:space="preserve">            e-mail: </w:t>
      </w:r>
      <w:r w:rsidR="00885376">
        <w:t>dubravka.boban</w:t>
      </w:r>
      <w:r w:rsidRPr="005F39AD">
        <w:t>@</w:t>
      </w:r>
      <w:r w:rsidR="00885376">
        <w:t>v</w:t>
      </w:r>
      <w:r w:rsidR="00854028">
        <w:t>ik-ka</w:t>
      </w:r>
      <w:r w:rsidR="00885376">
        <w:t>.</w:t>
      </w:r>
      <w:r w:rsidRPr="005F39AD">
        <w:t>hr</w:t>
      </w:r>
    </w:p>
    <w:p w14:paraId="3554FF51" w14:textId="77777777" w:rsidR="00D6625A" w:rsidRPr="005F39AD" w:rsidRDefault="00D6625A" w:rsidP="00E61EAF">
      <w:pPr>
        <w:jc w:val="both"/>
      </w:pPr>
    </w:p>
    <w:p w14:paraId="18D3922E" w14:textId="77777777" w:rsidR="00E61EAF" w:rsidRDefault="00E61EAF" w:rsidP="00E61EAF">
      <w:pPr>
        <w:jc w:val="both"/>
      </w:pPr>
      <w:r w:rsidRPr="005F39AD">
        <w:t xml:space="preserve">pokrenuo je postupak  jednostavne  nabave  za: </w:t>
      </w:r>
    </w:p>
    <w:p w14:paraId="079BBAB1" w14:textId="77777777" w:rsidR="000460E9" w:rsidRDefault="000460E9" w:rsidP="00E61EAF">
      <w:pPr>
        <w:jc w:val="both"/>
      </w:pPr>
    </w:p>
    <w:p w14:paraId="7C55D2D1" w14:textId="784A06FD" w:rsidR="00EA4744" w:rsidRPr="00E75ED7" w:rsidRDefault="00E75ED7" w:rsidP="00E75ED7">
      <w:pPr>
        <w:jc w:val="both"/>
        <w:rPr>
          <w:b/>
        </w:rPr>
      </w:pPr>
      <w:r w:rsidRPr="00E75ED7">
        <w:rPr>
          <w:b/>
        </w:rPr>
        <w:t>USLUG</w:t>
      </w:r>
      <w:r w:rsidR="000460E9">
        <w:rPr>
          <w:b/>
        </w:rPr>
        <w:t>E</w:t>
      </w:r>
      <w:r w:rsidRPr="00E75ED7">
        <w:rPr>
          <w:b/>
        </w:rPr>
        <w:t xml:space="preserve"> ČIŠĆENJA </w:t>
      </w:r>
      <w:r w:rsidR="0053006D">
        <w:rPr>
          <w:b/>
        </w:rPr>
        <w:t xml:space="preserve"> </w:t>
      </w:r>
      <w:r w:rsidRPr="00E75ED7">
        <w:rPr>
          <w:b/>
        </w:rPr>
        <w:t xml:space="preserve">I </w:t>
      </w:r>
      <w:r w:rsidR="0053006D">
        <w:rPr>
          <w:b/>
        </w:rPr>
        <w:t xml:space="preserve"> </w:t>
      </w:r>
      <w:r w:rsidRPr="00E75ED7">
        <w:rPr>
          <w:b/>
        </w:rPr>
        <w:t>ISPIRANJA SUSTAVA JAVNE ODVODNJE</w:t>
      </w:r>
    </w:p>
    <w:p w14:paraId="038596D0" w14:textId="77777777" w:rsidR="00E61EAF" w:rsidRPr="005F39AD" w:rsidRDefault="00E61EAF" w:rsidP="00E61EAF">
      <w:pPr>
        <w:jc w:val="both"/>
      </w:pPr>
    </w:p>
    <w:p w14:paraId="36F758D8" w14:textId="78B79A85" w:rsidR="00E61EAF" w:rsidRPr="00013962" w:rsidRDefault="00E61EAF" w:rsidP="00E61EAF">
      <w:pPr>
        <w:jc w:val="both"/>
        <w:rPr>
          <w:b/>
        </w:rPr>
      </w:pPr>
      <w:r w:rsidRPr="005F39AD">
        <w:rPr>
          <w:b/>
        </w:rPr>
        <w:t xml:space="preserve">      -</w:t>
      </w:r>
      <w:r w:rsidRPr="005F39AD">
        <w:rPr>
          <w:b/>
        </w:rPr>
        <w:tab/>
      </w:r>
      <w:proofErr w:type="spellStart"/>
      <w:r w:rsidRPr="005F39AD">
        <w:rPr>
          <w:b/>
        </w:rPr>
        <w:t>Ev</w:t>
      </w:r>
      <w:proofErr w:type="spellEnd"/>
      <w:r w:rsidRPr="005F39AD">
        <w:rPr>
          <w:b/>
        </w:rPr>
        <w:t xml:space="preserve">. broj nabave :  </w:t>
      </w:r>
      <w:r>
        <w:rPr>
          <w:b/>
        </w:rPr>
        <w:t xml:space="preserve">   </w:t>
      </w:r>
      <w:r w:rsidR="000A5111">
        <w:rPr>
          <w:b/>
        </w:rPr>
        <w:t>EJN – 115</w:t>
      </w:r>
      <w:r w:rsidR="009E427A">
        <w:rPr>
          <w:b/>
        </w:rPr>
        <w:t xml:space="preserve"> </w:t>
      </w:r>
      <w:r w:rsidR="000A5111">
        <w:rPr>
          <w:b/>
        </w:rPr>
        <w:t>/</w:t>
      </w:r>
      <w:r w:rsidR="009E427A">
        <w:rPr>
          <w:b/>
        </w:rPr>
        <w:t xml:space="preserve"> </w:t>
      </w:r>
      <w:r w:rsidR="000A5111">
        <w:rPr>
          <w:b/>
        </w:rPr>
        <w:t>2025</w:t>
      </w:r>
      <w:r w:rsidRPr="00013962">
        <w:rPr>
          <w:b/>
        </w:rPr>
        <w:t xml:space="preserve">, </w:t>
      </w:r>
    </w:p>
    <w:p w14:paraId="4A18218C" w14:textId="77777777" w:rsidR="00E61EAF" w:rsidRPr="005F39AD" w:rsidRDefault="00E61EAF" w:rsidP="00E61EAF">
      <w:pPr>
        <w:jc w:val="both"/>
        <w:rPr>
          <w:b/>
          <w:color w:val="000000"/>
        </w:rPr>
      </w:pPr>
    </w:p>
    <w:p w14:paraId="1ACBD1DA" w14:textId="77777777" w:rsidR="00E61EAF" w:rsidRPr="005F39AD" w:rsidRDefault="00E61EAF" w:rsidP="00E61EAF">
      <w:pPr>
        <w:jc w:val="both"/>
        <w:rPr>
          <w:b/>
          <w:color w:val="000000"/>
        </w:rPr>
      </w:pPr>
      <w:r w:rsidRPr="005F39AD">
        <w:rPr>
          <w:color w:val="000000"/>
        </w:rPr>
        <w:t>te  Vam upućujemo ovaj poziv za dostavu ponude.</w:t>
      </w:r>
    </w:p>
    <w:p w14:paraId="183E5171" w14:textId="77777777" w:rsidR="00E61EAF" w:rsidRPr="005F39AD" w:rsidRDefault="00E61EAF" w:rsidP="00E61EAF">
      <w:pPr>
        <w:jc w:val="both"/>
        <w:rPr>
          <w:b/>
          <w:color w:val="000000"/>
        </w:rPr>
      </w:pPr>
    </w:p>
    <w:p w14:paraId="4DA4EB00" w14:textId="77777777" w:rsidR="00886857" w:rsidRDefault="00886857" w:rsidP="00886857">
      <w:pPr>
        <w:jc w:val="both"/>
      </w:pPr>
      <w:r>
        <w:rPr>
          <w:color w:val="000000"/>
        </w:rPr>
        <w:t>Sukladno čl. 12. stavak 1. točka 1. i članku 15. Zakona o javnoj nabavi (NN 120/16, 114/22), za godišnju procijenjenu vrijednost nabave roba i usluga manju od 26.540,00 eura (bez PDV-a), odnosno za nabavu radova do 66.360,00 eura (bez PDV-a), Naručitelj nije obvezan provoditi postupke javne nabave propisane Zakonom o javnoj nabavi.</w:t>
      </w:r>
    </w:p>
    <w:p w14:paraId="65831188" w14:textId="77777777" w:rsidR="00D6625A" w:rsidRDefault="00D6625A" w:rsidP="00E61EAF">
      <w:pPr>
        <w:jc w:val="both"/>
      </w:pPr>
    </w:p>
    <w:p w14:paraId="61A0A141" w14:textId="77777777" w:rsidR="00083BAE" w:rsidRPr="005F39AD" w:rsidRDefault="00083BAE" w:rsidP="00E61EAF">
      <w:pPr>
        <w:jc w:val="both"/>
      </w:pPr>
    </w:p>
    <w:p w14:paraId="70447308" w14:textId="77777777" w:rsidR="00E61EAF" w:rsidRPr="005F39AD" w:rsidRDefault="00E61EAF" w:rsidP="00E61EAF">
      <w:pPr>
        <w:jc w:val="both"/>
      </w:pPr>
      <w:r w:rsidRPr="005F39AD">
        <w:rPr>
          <w:b/>
        </w:rPr>
        <w:t>1.</w:t>
      </w:r>
      <w:r w:rsidRPr="005F39AD">
        <w:rPr>
          <w:b/>
        </w:rPr>
        <w:tab/>
        <w:t>Popis gospodarskih subjekata s kojima je naručitelj u sukobu interesa u smislu članka  76.  Zakona o javnoj nabavi (N.N. 120/2016) ili navod da takvi subjekti ne postoje:</w:t>
      </w:r>
    </w:p>
    <w:p w14:paraId="38BCDC48" w14:textId="60BC3FB7" w:rsidR="00066410" w:rsidRDefault="002727BF" w:rsidP="00E61EAF">
      <w:pPr>
        <w:jc w:val="both"/>
      </w:pPr>
      <w:r w:rsidRPr="002727BF">
        <w:t>-</w:t>
      </w:r>
      <w:r>
        <w:t xml:space="preserve"> </w:t>
      </w:r>
      <w:r w:rsidRPr="002727BF">
        <w:t>SOPG Martina Kovačević, Donje Taborište</w:t>
      </w:r>
      <w:r>
        <w:t xml:space="preserve"> 131/a</w:t>
      </w:r>
      <w:r w:rsidRPr="002727BF">
        <w:t>, Slunj</w:t>
      </w:r>
      <w:r>
        <w:t>;</w:t>
      </w:r>
    </w:p>
    <w:p w14:paraId="62E7BB07" w14:textId="6BE19FA5" w:rsidR="002727BF" w:rsidRPr="002727BF" w:rsidRDefault="002727BF" w:rsidP="00E61EAF">
      <w:pPr>
        <w:jc w:val="both"/>
      </w:pPr>
      <w:r>
        <w:t>- RADIO OGULIN d.o.o., Kardinala Alojzija Stepinca 1, Ogulin</w:t>
      </w:r>
    </w:p>
    <w:p w14:paraId="1F428A7B" w14:textId="77777777" w:rsidR="00DC5321" w:rsidRDefault="00DC5321" w:rsidP="00E61EAF">
      <w:pPr>
        <w:jc w:val="both"/>
        <w:rPr>
          <w:b/>
          <w:bCs/>
        </w:rPr>
      </w:pPr>
    </w:p>
    <w:p w14:paraId="3926812F" w14:textId="77777777" w:rsidR="00DC5321" w:rsidRPr="005F39AD" w:rsidRDefault="00DC5321" w:rsidP="00E61EAF">
      <w:pPr>
        <w:jc w:val="both"/>
        <w:rPr>
          <w:b/>
          <w:bCs/>
        </w:rPr>
      </w:pPr>
    </w:p>
    <w:p w14:paraId="4A573F3E" w14:textId="5A8F46E6" w:rsidR="00323D68" w:rsidRPr="005F39AD" w:rsidRDefault="00E61EAF" w:rsidP="00E61EAF">
      <w:pPr>
        <w:jc w:val="both"/>
        <w:rPr>
          <w:b/>
          <w:bCs/>
        </w:rPr>
      </w:pPr>
      <w:r w:rsidRPr="005F39AD">
        <w:rPr>
          <w:b/>
          <w:bCs/>
        </w:rPr>
        <w:t xml:space="preserve">2. </w:t>
      </w:r>
      <w:r w:rsidRPr="005F39AD">
        <w:rPr>
          <w:b/>
          <w:bCs/>
        </w:rPr>
        <w:tab/>
        <w:t>OPIS PREDMETA NABAVE</w:t>
      </w:r>
    </w:p>
    <w:p w14:paraId="102201BF" w14:textId="6749EF41" w:rsidR="00634061" w:rsidRDefault="00F52CAF" w:rsidP="00E61EAF">
      <w:pPr>
        <w:jc w:val="both"/>
      </w:pPr>
      <w:r>
        <w:t>Predmet nabave</w:t>
      </w:r>
      <w:r w:rsidR="00E74819">
        <w:t xml:space="preserve"> </w:t>
      </w:r>
      <w:r w:rsidR="0074129C">
        <w:t>su</w:t>
      </w:r>
      <w:r w:rsidR="00E74819">
        <w:t xml:space="preserve"> uslug</w:t>
      </w:r>
      <w:r w:rsidR="0074129C">
        <w:t>e</w:t>
      </w:r>
      <w:r w:rsidR="00E74819">
        <w:t xml:space="preserve"> čišćenja i ispiranja sustava javne odvodnje</w:t>
      </w:r>
      <w:r w:rsidR="00634061">
        <w:t>, odnosno kanalizacijskih kolektora i crpnih stanica</w:t>
      </w:r>
      <w:r w:rsidR="00C26680">
        <w:t>,  prema troškovniku iz priloga ovog poziva.</w:t>
      </w:r>
      <w:r w:rsidR="00634061">
        <w:t xml:space="preserve"> </w:t>
      </w:r>
    </w:p>
    <w:p w14:paraId="03A9B629" w14:textId="77777777" w:rsidR="008A36C2" w:rsidRDefault="008A36C2" w:rsidP="00E61EAF">
      <w:pPr>
        <w:jc w:val="both"/>
      </w:pPr>
    </w:p>
    <w:p w14:paraId="20BDF819" w14:textId="77777777" w:rsidR="00E61EAF" w:rsidRPr="005F39AD" w:rsidRDefault="00E61EAF" w:rsidP="00E61EAF">
      <w:pPr>
        <w:jc w:val="both"/>
      </w:pPr>
      <w:r w:rsidRPr="005F39AD">
        <w:t xml:space="preserve">             CPV  rječnik</w:t>
      </w:r>
    </w:p>
    <w:p w14:paraId="32E38936" w14:textId="6A1E7DF6" w:rsidR="00E75ED7" w:rsidRDefault="00E61EAF" w:rsidP="00E75ED7">
      <w:pPr>
        <w:jc w:val="both"/>
      </w:pPr>
      <w:r w:rsidRPr="005F39AD">
        <w:t xml:space="preserve">         </w:t>
      </w:r>
      <w:r>
        <w:t xml:space="preserve">  </w:t>
      </w:r>
      <w:r w:rsidRPr="005F39AD">
        <w:t xml:space="preserve"> </w:t>
      </w:r>
      <w:r w:rsidR="004F4318">
        <w:t xml:space="preserve">90470000-2        -  </w:t>
      </w:r>
      <w:r w:rsidR="008932A7">
        <w:t>Usluge čišćenja kolektora otpadne vode</w:t>
      </w:r>
    </w:p>
    <w:p w14:paraId="5E13A3F3" w14:textId="77777777" w:rsidR="004F4318" w:rsidRPr="005F39AD" w:rsidRDefault="004F4318" w:rsidP="00E75ED7">
      <w:pPr>
        <w:jc w:val="both"/>
      </w:pPr>
    </w:p>
    <w:p w14:paraId="3285781F" w14:textId="7778299B" w:rsidR="00E61EAF" w:rsidRDefault="00E61EAF" w:rsidP="00E61EAF">
      <w:pPr>
        <w:jc w:val="both"/>
      </w:pPr>
      <w:r w:rsidRPr="005F39AD">
        <w:t xml:space="preserve">           Procijenj</w:t>
      </w:r>
      <w:r>
        <w:t xml:space="preserve">ena vrijednost nabave je  </w:t>
      </w:r>
      <w:r w:rsidR="008932A7">
        <w:t xml:space="preserve">  </w:t>
      </w:r>
      <w:r w:rsidR="00AD17E9">
        <w:t>26</w:t>
      </w:r>
      <w:r w:rsidR="008932A7">
        <w:t>.500,00 eura.</w:t>
      </w:r>
      <w:r w:rsidRPr="00013962">
        <w:t>.</w:t>
      </w:r>
    </w:p>
    <w:p w14:paraId="21116E34" w14:textId="77777777" w:rsidR="004E4FC0" w:rsidRDefault="004E4FC0" w:rsidP="00E61EAF">
      <w:pPr>
        <w:jc w:val="both"/>
      </w:pPr>
    </w:p>
    <w:p w14:paraId="301CE6A4" w14:textId="5FC8EA7B" w:rsidR="00BB1B63" w:rsidRPr="00BB1B63" w:rsidRDefault="00BB1B63" w:rsidP="00E61EAF">
      <w:pPr>
        <w:jc w:val="both"/>
        <w:rPr>
          <w:b/>
          <w:bCs/>
        </w:rPr>
      </w:pPr>
      <w:r w:rsidRPr="00BB1B63">
        <w:rPr>
          <w:b/>
          <w:bCs/>
        </w:rPr>
        <w:t>Napomena:</w:t>
      </w:r>
    </w:p>
    <w:p w14:paraId="4F28826F" w14:textId="34BD7B69" w:rsidR="00BB1B63" w:rsidRDefault="00BB1B63" w:rsidP="00E61EAF">
      <w:pPr>
        <w:jc w:val="both"/>
      </w:pPr>
      <w:r>
        <w:t>Kako na Uslužnom području Vodovod i kanalizacija d.o.o. Karlovac nema dovoljno  kapaciteta za pružanje usluga čišćenja i ispiranja sustava odvodnje na području Podružnice Ogulin,  Podružnica Ogulin provodi  postupak jednostavne nabave za pružanje predmetnih usluga na svom području.</w:t>
      </w:r>
    </w:p>
    <w:p w14:paraId="637A6999" w14:textId="77777777" w:rsidR="00BB1B63" w:rsidRDefault="00BB1B63" w:rsidP="00E61EAF">
      <w:pPr>
        <w:jc w:val="both"/>
      </w:pPr>
    </w:p>
    <w:p w14:paraId="3E35793C" w14:textId="77777777" w:rsidR="00B33C33" w:rsidRDefault="00B33C33" w:rsidP="00E61EAF">
      <w:pPr>
        <w:jc w:val="both"/>
      </w:pPr>
    </w:p>
    <w:p w14:paraId="25C28399" w14:textId="459FCCCE" w:rsidR="00AE256D" w:rsidRPr="00886857" w:rsidRDefault="00AE256D" w:rsidP="00E61EAF">
      <w:pPr>
        <w:jc w:val="both"/>
        <w:rPr>
          <w:b/>
          <w:bCs/>
        </w:rPr>
      </w:pPr>
      <w:r w:rsidRPr="00AE256D">
        <w:rPr>
          <w:b/>
          <w:bCs/>
        </w:rPr>
        <w:t>3.     TEHNIČKE   SPECIF</w:t>
      </w:r>
      <w:r>
        <w:rPr>
          <w:b/>
          <w:bCs/>
        </w:rPr>
        <w:t>I</w:t>
      </w:r>
      <w:r w:rsidRPr="00AE256D">
        <w:rPr>
          <w:b/>
          <w:bCs/>
        </w:rPr>
        <w:t>KACIJE</w:t>
      </w:r>
    </w:p>
    <w:p w14:paraId="323F47DE" w14:textId="77777777" w:rsidR="00AE256D" w:rsidRDefault="00AE256D" w:rsidP="00EA2706">
      <w:pPr>
        <w:autoSpaceDE w:val="0"/>
        <w:autoSpaceDN w:val="0"/>
        <w:adjustRightInd w:val="0"/>
        <w:jc w:val="both"/>
      </w:pPr>
      <w:r w:rsidRPr="00285B4A">
        <w:rPr>
          <w:color w:val="000000" w:themeColor="text1"/>
          <w:spacing w:val="-1"/>
        </w:rPr>
        <w:t>P</w:t>
      </w:r>
      <w:r w:rsidRPr="00285B4A">
        <w:rPr>
          <w:color w:val="000000" w:themeColor="text1"/>
          <w:spacing w:val="1"/>
        </w:rPr>
        <w:t>r</w:t>
      </w:r>
      <w:r w:rsidRPr="00285B4A">
        <w:rPr>
          <w:color w:val="000000" w:themeColor="text1"/>
        </w:rPr>
        <w:t>e</w:t>
      </w:r>
      <w:r w:rsidRPr="00285B4A">
        <w:rPr>
          <w:color w:val="000000" w:themeColor="text1"/>
          <w:spacing w:val="-1"/>
        </w:rPr>
        <w:t>d</w:t>
      </w:r>
      <w:r w:rsidRPr="00285B4A">
        <w:rPr>
          <w:color w:val="000000" w:themeColor="text1"/>
          <w:spacing w:val="4"/>
        </w:rPr>
        <w:t>m</w:t>
      </w:r>
      <w:r w:rsidRPr="00285B4A">
        <w:rPr>
          <w:color w:val="000000" w:themeColor="text1"/>
        </w:rPr>
        <w:t>et n</w:t>
      </w:r>
      <w:r>
        <w:rPr>
          <w:color w:val="000000" w:themeColor="text1"/>
          <w:spacing w:val="-1"/>
        </w:rPr>
        <w:t>abave</w:t>
      </w:r>
      <w:r w:rsidRPr="00285B4A">
        <w:rPr>
          <w:color w:val="000000" w:themeColor="text1"/>
        </w:rPr>
        <w:t xml:space="preserve"> </w:t>
      </w:r>
      <w:r>
        <w:rPr>
          <w:color w:val="000000" w:themeColor="text1"/>
        </w:rPr>
        <w:t>su usluge čišćenja i ispiranja sustava javne odvodnje, odnosno kanalizacijskih kolektora i crpnih stanica,</w:t>
      </w:r>
      <w:r w:rsidR="00595D5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prema troškovniku koji je sastavni dio ovog poziva za dostavu ponuda.</w:t>
      </w:r>
      <w:r w:rsidRPr="00285B4A">
        <w:rPr>
          <w:color w:val="000000" w:themeColor="text1"/>
        </w:rPr>
        <w:t xml:space="preserve"> </w:t>
      </w:r>
    </w:p>
    <w:p w14:paraId="40B4EDD5" w14:textId="4BC0D36D" w:rsidR="00EA2706" w:rsidRDefault="006158C5" w:rsidP="00EA2706">
      <w:pPr>
        <w:autoSpaceDE w:val="0"/>
        <w:autoSpaceDN w:val="0"/>
        <w:adjustRightInd w:val="0"/>
        <w:jc w:val="both"/>
      </w:pPr>
      <w:r>
        <w:t>Za obavljanje predmetne nabave, odabrani ponuditelj mora posjedovati odgovarajuće vozilo sa minimalnim tehničkim karakteristikama koje sadrži Izjava o opremljenosti vozila, a koju je  odabrani ponuditelj dužan ovjeriti radi zadovoljavanja tehničke sposobnosti.</w:t>
      </w:r>
    </w:p>
    <w:p w14:paraId="5A4676C0" w14:textId="77777777" w:rsidR="006158C5" w:rsidRDefault="006158C5" w:rsidP="00EA2706">
      <w:pPr>
        <w:autoSpaceDE w:val="0"/>
        <w:autoSpaceDN w:val="0"/>
        <w:adjustRightInd w:val="0"/>
        <w:jc w:val="both"/>
      </w:pPr>
    </w:p>
    <w:p w14:paraId="7814EA94" w14:textId="4ADE8D71" w:rsidR="001D7FBD" w:rsidRDefault="001D7FBD" w:rsidP="001D7FBD">
      <w:pPr>
        <w:jc w:val="both"/>
      </w:pPr>
      <w:r w:rsidRPr="00ED2572">
        <w:rPr>
          <w:b/>
          <w:bCs/>
          <w:u w:val="single"/>
        </w:rPr>
        <w:t>Obveza odabranog ponuditelja</w:t>
      </w:r>
      <w:r>
        <w:t xml:space="preserve"> je da se na svaki pojedinačni poziv od strane naručitelja, vezan</w:t>
      </w:r>
      <w:r w:rsidR="009230EB">
        <w:t>o</w:t>
      </w:r>
      <w:r>
        <w:t xml:space="preserve"> za čišćenje </w:t>
      </w:r>
      <w:r w:rsidR="009230EB">
        <w:t>kanalizacijskih kolektora</w:t>
      </w:r>
      <w:r>
        <w:t xml:space="preserve"> i crpnih stanica, </w:t>
      </w:r>
      <w:r w:rsidR="009230EB">
        <w:t xml:space="preserve"> </w:t>
      </w:r>
      <w:r>
        <w:t>sa pružanjem usluga otpočne u roku maksimalno   8   sati</w:t>
      </w:r>
      <w:r w:rsidRPr="005F39AD">
        <w:t>.</w:t>
      </w:r>
    </w:p>
    <w:p w14:paraId="557826AD" w14:textId="77777777" w:rsidR="001D7FBD" w:rsidRPr="005F39AD" w:rsidRDefault="001D7FBD" w:rsidP="001D7FBD">
      <w:pPr>
        <w:jc w:val="both"/>
      </w:pPr>
      <w:r>
        <w:t xml:space="preserve">Ukoliko se radi o hitnim intervencijama, kao što su </w:t>
      </w:r>
      <w:proofErr w:type="spellStart"/>
      <w:r>
        <w:t>odštopavanja</w:t>
      </w:r>
      <w:proofErr w:type="spellEnd"/>
      <w:r>
        <w:t xml:space="preserve"> kanalizacijskih kolektora ili crpnih stanica, ponuditelj je u obvezi izići na teren  u roku </w:t>
      </w:r>
      <w:r w:rsidR="00894117">
        <w:t>maksimalno</w:t>
      </w:r>
      <w:r>
        <w:t xml:space="preserve"> 4  sata,  kako bi se sustav odvodnje mogao što je moguće prije normalizirati.</w:t>
      </w:r>
    </w:p>
    <w:p w14:paraId="7D709EE0" w14:textId="3882F1BB" w:rsidR="001D7FBD" w:rsidRDefault="00C64C1A" w:rsidP="001D7FBD">
      <w:pPr>
        <w:jc w:val="both"/>
      </w:pPr>
      <w:r>
        <w:t>Ukoliko se odabrani ponuditelj ne bude pridržavao navedenih  termina, Ugovor sa  ponuditeljem će biti raskinut.</w:t>
      </w:r>
    </w:p>
    <w:p w14:paraId="128066DB" w14:textId="62F6A3D1" w:rsidR="00332EF2" w:rsidRDefault="00332EF2" w:rsidP="001D7FBD">
      <w:pPr>
        <w:jc w:val="both"/>
      </w:pPr>
    </w:p>
    <w:p w14:paraId="2AF774F9" w14:textId="77777777" w:rsidR="00332EF2" w:rsidRPr="005F39AD" w:rsidRDefault="00332EF2" w:rsidP="001D7FBD">
      <w:pPr>
        <w:jc w:val="both"/>
      </w:pPr>
    </w:p>
    <w:p w14:paraId="65B77C57" w14:textId="77777777" w:rsidR="00AE256D" w:rsidRPr="00DE1DD2" w:rsidRDefault="00AE256D" w:rsidP="00E61EAF">
      <w:pPr>
        <w:jc w:val="both"/>
      </w:pPr>
    </w:p>
    <w:p w14:paraId="4B29FE5B" w14:textId="6DEC3CC4" w:rsidR="00E61EAF" w:rsidRPr="005F39AD" w:rsidRDefault="00297870" w:rsidP="00E61EAF">
      <w:pPr>
        <w:jc w:val="both"/>
        <w:rPr>
          <w:b/>
          <w:bCs/>
        </w:rPr>
      </w:pPr>
      <w:r>
        <w:rPr>
          <w:b/>
          <w:bCs/>
        </w:rPr>
        <w:t>4</w:t>
      </w:r>
      <w:r w:rsidR="00E61EAF" w:rsidRPr="005F39AD">
        <w:rPr>
          <w:b/>
          <w:bCs/>
        </w:rPr>
        <w:t>.</w:t>
      </w:r>
      <w:r w:rsidR="00E61EAF" w:rsidRPr="005F39AD">
        <w:rPr>
          <w:b/>
          <w:bCs/>
        </w:rPr>
        <w:tab/>
        <w:t>UVJETI   NABAVE</w:t>
      </w:r>
    </w:p>
    <w:p w14:paraId="250FC05A" w14:textId="77777777" w:rsidR="00E61EAF" w:rsidRPr="005F39AD" w:rsidRDefault="00E61EAF" w:rsidP="00E61EAF">
      <w:pPr>
        <w:jc w:val="both"/>
        <w:rPr>
          <w:b/>
          <w:bCs/>
        </w:rPr>
      </w:pPr>
    </w:p>
    <w:p w14:paraId="6853079F" w14:textId="77777777" w:rsidR="00E61EAF" w:rsidRDefault="00FF4F47" w:rsidP="00E61EAF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="00E61EAF" w:rsidRPr="008F4773">
        <w:rPr>
          <w:rFonts w:cs="Times New Roman"/>
        </w:rPr>
        <w:t>Sa odabranim</w:t>
      </w:r>
      <w:r w:rsidR="00787B4A">
        <w:rPr>
          <w:rFonts w:cs="Times New Roman"/>
        </w:rPr>
        <w:t xml:space="preserve"> ponuditeljem sklapa se ugovor </w:t>
      </w:r>
      <w:r w:rsidR="00E61EAF" w:rsidRPr="008F4773">
        <w:rPr>
          <w:rFonts w:cs="Times New Roman"/>
        </w:rPr>
        <w:t>.</w:t>
      </w:r>
    </w:p>
    <w:p w14:paraId="5458512D" w14:textId="77777777" w:rsidR="00E61EAF" w:rsidRPr="008F4773" w:rsidRDefault="00E61EAF" w:rsidP="00E61EAF">
      <w:pPr>
        <w:pStyle w:val="Standard"/>
        <w:jc w:val="both"/>
        <w:rPr>
          <w:rFonts w:cs="Times New Roman"/>
        </w:rPr>
      </w:pPr>
    </w:p>
    <w:p w14:paraId="63E4FE9C" w14:textId="77777777" w:rsidR="00692BEF" w:rsidRDefault="00E61EAF" w:rsidP="008C2E91">
      <w:pPr>
        <w:pStyle w:val="Standard"/>
        <w:jc w:val="both"/>
        <w:rPr>
          <w:rFonts w:cs="Times New Roman"/>
        </w:rPr>
      </w:pPr>
      <w:r w:rsidRPr="008F4773">
        <w:rPr>
          <w:rFonts w:cs="Times New Roman"/>
          <w:b/>
        </w:rPr>
        <w:t>Rok valjanosti ponude</w:t>
      </w:r>
      <w:r w:rsidR="00436417">
        <w:rPr>
          <w:rFonts w:cs="Times New Roman"/>
        </w:rPr>
        <w:t xml:space="preserve"> je </w:t>
      </w:r>
      <w:r w:rsidR="00D17FD3">
        <w:rPr>
          <w:rFonts w:cs="Times New Roman"/>
        </w:rPr>
        <w:t>3</w:t>
      </w:r>
      <w:r w:rsidRPr="008F4773">
        <w:rPr>
          <w:rFonts w:cs="Times New Roman"/>
        </w:rPr>
        <w:t>0 dana od dana isteka roka za dostavu ponuda.</w:t>
      </w:r>
    </w:p>
    <w:p w14:paraId="38005BED" w14:textId="63089E55" w:rsidR="00E61EAF" w:rsidRPr="00E75ED7" w:rsidRDefault="00E61EAF" w:rsidP="008C2E91">
      <w:pPr>
        <w:pStyle w:val="Standard"/>
        <w:jc w:val="both"/>
        <w:rPr>
          <w:rFonts w:cs="Times New Roman"/>
        </w:rPr>
      </w:pPr>
      <w:r>
        <w:rPr>
          <w:b/>
        </w:rPr>
        <w:t>Mjesto i način isporuke:</w:t>
      </w:r>
      <w:r w:rsidR="00CB66EC">
        <w:rPr>
          <w:b/>
        </w:rPr>
        <w:t xml:space="preserve"> </w:t>
      </w:r>
      <w:r w:rsidR="00D33DAC" w:rsidRPr="00D33DAC">
        <w:t>Područje grada Ogulina</w:t>
      </w:r>
      <w:r w:rsidR="00E75ED7">
        <w:t xml:space="preserve"> s izgrađen</w:t>
      </w:r>
      <w:r w:rsidR="00E41463">
        <w:t>im sustavom odvodnje</w:t>
      </w:r>
      <w:r w:rsidR="00D33DAC" w:rsidRPr="00D33DAC">
        <w:t>.</w:t>
      </w:r>
    </w:p>
    <w:p w14:paraId="2A988B98" w14:textId="77777777" w:rsidR="00692BEF" w:rsidRDefault="00FF4F47" w:rsidP="00E61EAF">
      <w:pPr>
        <w:tabs>
          <w:tab w:val="left" w:pos="1029"/>
        </w:tabs>
        <w:rPr>
          <w:bCs/>
        </w:rPr>
      </w:pPr>
      <w:r>
        <w:rPr>
          <w:b/>
        </w:rPr>
        <w:t xml:space="preserve">Rok </w:t>
      </w:r>
      <w:r w:rsidR="00E61EAF" w:rsidRPr="008F4773">
        <w:rPr>
          <w:b/>
        </w:rPr>
        <w:t xml:space="preserve"> izvršenja nabave:  </w:t>
      </w:r>
      <w:r w:rsidR="0096346B">
        <w:rPr>
          <w:b/>
        </w:rPr>
        <w:t xml:space="preserve"> </w:t>
      </w:r>
      <w:r w:rsidR="00E41463" w:rsidRPr="00E41463">
        <w:rPr>
          <w:bCs/>
        </w:rPr>
        <w:t>1 godina od dana sklapanja govora.</w:t>
      </w:r>
    </w:p>
    <w:p w14:paraId="49746B74" w14:textId="57F34485" w:rsidR="00587D84" w:rsidRPr="00692BEF" w:rsidRDefault="00E61EAF" w:rsidP="00E61EAF">
      <w:pPr>
        <w:tabs>
          <w:tab w:val="left" w:pos="1029"/>
        </w:tabs>
        <w:rPr>
          <w:bCs/>
        </w:rPr>
      </w:pPr>
      <w:r w:rsidRPr="001C4401">
        <w:rPr>
          <w:b/>
        </w:rPr>
        <w:t>Jezik ponude</w:t>
      </w:r>
      <w:r>
        <w:t>:  Ponuda mora biti izrađena na hrvatskom jeziku. Za dijelove ponude</w:t>
      </w:r>
    </w:p>
    <w:p w14:paraId="0AECB026" w14:textId="77777777" w:rsidR="00692BEF" w:rsidRDefault="00F72F3D" w:rsidP="00E61EAF">
      <w:pPr>
        <w:tabs>
          <w:tab w:val="left" w:pos="1029"/>
        </w:tabs>
      </w:pPr>
      <w:r>
        <w:t>koje</w:t>
      </w:r>
      <w:r w:rsidR="00E61EAF">
        <w:t xml:space="preserve"> nisu  na hrvatskom jeziku,  ponuditelj </w:t>
      </w:r>
      <w:r>
        <w:t xml:space="preserve"> </w:t>
      </w:r>
      <w:r w:rsidR="00E61EAF">
        <w:t xml:space="preserve">je obvezan iste dostaviti u izvorniku s </w:t>
      </w:r>
    </w:p>
    <w:p w14:paraId="6905ED69" w14:textId="352E57AE" w:rsidR="00E61EAF" w:rsidRPr="008F4773" w:rsidRDefault="00E61EAF" w:rsidP="00E61EAF">
      <w:pPr>
        <w:tabs>
          <w:tab w:val="left" w:pos="1029"/>
        </w:tabs>
      </w:pPr>
      <w:r>
        <w:t>prijevodom ovlaštenog</w:t>
      </w:r>
      <w:r w:rsidR="002165DC">
        <w:t xml:space="preserve"> </w:t>
      </w:r>
      <w:r>
        <w:t xml:space="preserve">  prevoditelja na hrvatskom jeziku.</w:t>
      </w:r>
    </w:p>
    <w:p w14:paraId="2371B308" w14:textId="2C0F0DC5" w:rsidR="00CB66EC" w:rsidRDefault="00E61EAF" w:rsidP="00CB66EC">
      <w:pPr>
        <w:tabs>
          <w:tab w:val="left" w:pos="1029"/>
        </w:tabs>
      </w:pPr>
      <w:r w:rsidRPr="008F4773">
        <w:rPr>
          <w:b/>
        </w:rPr>
        <w:t>Količina nabave</w:t>
      </w:r>
      <w:r w:rsidRPr="008F4773">
        <w:t xml:space="preserve">: </w:t>
      </w:r>
      <w:r w:rsidR="00CB66EC">
        <w:t>P</w:t>
      </w:r>
      <w:r w:rsidR="00CB66EC" w:rsidRPr="003869F2">
        <w:t>redmet nabave</w:t>
      </w:r>
      <w:r w:rsidR="00CB66EC">
        <w:t xml:space="preserve"> </w:t>
      </w:r>
      <w:r w:rsidR="00CB66EC" w:rsidRPr="003869F2">
        <w:t>specificiran je ponudbenim troškovniko</w:t>
      </w:r>
      <w:r w:rsidR="00CB66EC">
        <w:t xml:space="preserve">m.  </w:t>
      </w:r>
    </w:p>
    <w:p w14:paraId="4AD436DE" w14:textId="77777777" w:rsidR="00692BEF" w:rsidRDefault="00CB66EC" w:rsidP="00CB66EC">
      <w:pPr>
        <w:tabs>
          <w:tab w:val="left" w:pos="1029"/>
        </w:tabs>
      </w:pPr>
      <w:r>
        <w:t xml:space="preserve">Navedene količine su okvirne, </w:t>
      </w:r>
      <w:r w:rsidRPr="006D41CE">
        <w:t>budući da</w:t>
      </w:r>
      <w:r>
        <w:t xml:space="preserve"> </w:t>
      </w:r>
      <w:r w:rsidRPr="006D41CE">
        <w:t>se r</w:t>
      </w:r>
      <w:r>
        <w:t>adi o predmetu nabave za koji Na</w:t>
      </w:r>
      <w:r w:rsidRPr="006D41CE">
        <w:t xml:space="preserve">ručitelj </w:t>
      </w:r>
      <w:r>
        <w:t xml:space="preserve"> </w:t>
      </w:r>
    </w:p>
    <w:p w14:paraId="552552D4" w14:textId="4A49B7D7" w:rsidR="00CB66EC" w:rsidRDefault="00CB66EC" w:rsidP="00CB66EC">
      <w:pPr>
        <w:tabs>
          <w:tab w:val="left" w:pos="1029"/>
        </w:tabs>
      </w:pPr>
      <w:r w:rsidRPr="006D41CE">
        <w:t xml:space="preserve">zbog njegove prirode ili drugih objektivnih okolnosti ne može unaprijed odrediti točnu </w:t>
      </w:r>
    </w:p>
    <w:p w14:paraId="13E77179" w14:textId="2EAACE50" w:rsidR="00CB66EC" w:rsidRDefault="005810A3" w:rsidP="00CB66EC">
      <w:pPr>
        <w:tabs>
          <w:tab w:val="left" w:pos="1029"/>
        </w:tabs>
      </w:pPr>
      <w:r>
        <w:t xml:space="preserve"> </w:t>
      </w:r>
      <w:r w:rsidR="00CB66EC" w:rsidRPr="006D41CE">
        <w:t xml:space="preserve">količinu. </w:t>
      </w:r>
    </w:p>
    <w:p w14:paraId="30F8FC5C" w14:textId="575C7FAE" w:rsidR="00CB66EC" w:rsidRDefault="005810A3" w:rsidP="00CB66EC">
      <w:pPr>
        <w:autoSpaceDE w:val="0"/>
        <w:autoSpaceDN w:val="0"/>
        <w:adjustRightInd w:val="0"/>
        <w:ind w:right="380"/>
        <w:jc w:val="both"/>
      </w:pPr>
      <w:r>
        <w:t xml:space="preserve"> </w:t>
      </w:r>
      <w:r w:rsidR="00CB66EC" w:rsidRPr="006D41CE">
        <w:t xml:space="preserve">Stvarno nabavljena količina predmeta nabave (stavaka Troškovnika) može biti veća </w:t>
      </w:r>
      <w:r w:rsidR="00CB66EC">
        <w:t xml:space="preserve"> </w:t>
      </w:r>
    </w:p>
    <w:p w14:paraId="5AF6213F" w14:textId="12314666" w:rsidR="005810A3" w:rsidRDefault="005810A3" w:rsidP="00CB66EC">
      <w:pPr>
        <w:autoSpaceDE w:val="0"/>
        <w:autoSpaceDN w:val="0"/>
        <w:adjustRightInd w:val="0"/>
        <w:ind w:right="380"/>
        <w:jc w:val="both"/>
      </w:pPr>
      <w:r>
        <w:t xml:space="preserve"> </w:t>
      </w:r>
      <w:r w:rsidR="00CB66EC" w:rsidRPr="006D41CE">
        <w:t xml:space="preserve">ili manja od predviđene (okvirne) količine, ali ukupna plaćanja, bez eventualnih </w:t>
      </w:r>
      <w:r w:rsidR="00CB66EC">
        <w:t xml:space="preserve"> </w:t>
      </w:r>
      <w:r>
        <w:t xml:space="preserve"> </w:t>
      </w:r>
    </w:p>
    <w:p w14:paraId="2F666732" w14:textId="008208CF" w:rsidR="00A96091" w:rsidRDefault="00692BEF" w:rsidP="00CB66EC">
      <w:pPr>
        <w:autoSpaceDE w:val="0"/>
        <w:autoSpaceDN w:val="0"/>
        <w:adjustRightInd w:val="0"/>
        <w:ind w:right="380"/>
        <w:jc w:val="both"/>
      </w:pPr>
      <w:r>
        <w:t xml:space="preserve"> </w:t>
      </w:r>
      <w:r w:rsidR="00CB66EC" w:rsidRPr="006D41CE">
        <w:t xml:space="preserve">izmjena Ugovora o javnoj nabavi, ne smiju prijeći </w:t>
      </w:r>
      <w:r w:rsidR="00CB66EC">
        <w:t>procijenjenu vrijednost nabave</w:t>
      </w:r>
      <w:r w:rsidR="00CB66EC" w:rsidRPr="006D41CE">
        <w:t>.</w:t>
      </w:r>
    </w:p>
    <w:p w14:paraId="0691C5EE" w14:textId="16A80403" w:rsidR="005810A3" w:rsidRDefault="005810A3" w:rsidP="005810A3">
      <w:pPr>
        <w:shd w:val="clear" w:color="auto" w:fill="FFFFFF"/>
        <w:ind w:right="23"/>
        <w:jc w:val="both"/>
      </w:pPr>
      <w:r>
        <w:rPr>
          <w:b/>
          <w:bCs/>
        </w:rPr>
        <w:t xml:space="preserve"> </w:t>
      </w:r>
      <w:r w:rsidRPr="00692DBF">
        <w:rPr>
          <w:b/>
          <w:bCs/>
        </w:rPr>
        <w:t>Troškovnik:</w:t>
      </w:r>
      <w:r>
        <w:t xml:space="preserve"> </w:t>
      </w:r>
      <w:r w:rsidRPr="00A334D0">
        <w:t>Ponuditelj je obvezan popuniti sve stavke Troškovnika</w:t>
      </w:r>
      <w:r>
        <w:t>.</w:t>
      </w:r>
      <w:r w:rsidRPr="00A334D0">
        <w:t xml:space="preserve"> Ponuditeljima je </w:t>
      </w:r>
      <w:r>
        <w:t xml:space="preserve">   </w:t>
      </w:r>
    </w:p>
    <w:p w14:paraId="2162E9FE" w14:textId="3D2497E4" w:rsidR="005810A3" w:rsidRPr="00A334D0" w:rsidRDefault="005810A3" w:rsidP="005810A3">
      <w:pPr>
        <w:shd w:val="clear" w:color="auto" w:fill="FFFFFF"/>
        <w:ind w:right="23"/>
        <w:jc w:val="both"/>
      </w:pPr>
      <w:r>
        <w:t xml:space="preserve"> </w:t>
      </w:r>
      <w:r w:rsidRPr="00A334D0">
        <w:t>zabranjeno mijenjanje ili nadopunjavanje teksta Troškovnika.</w:t>
      </w:r>
    </w:p>
    <w:p w14:paraId="6AB78764" w14:textId="27FD57F8" w:rsidR="005810A3" w:rsidRPr="00A334D0" w:rsidRDefault="005810A3" w:rsidP="005810A3">
      <w:pPr>
        <w:shd w:val="clear" w:color="auto" w:fill="FFFFFF"/>
        <w:ind w:right="23"/>
        <w:jc w:val="both"/>
      </w:pPr>
      <w:r>
        <w:t xml:space="preserve"> </w:t>
      </w:r>
      <w:r w:rsidRPr="00A334D0">
        <w:t>Ponuditelji su obvezni popuniti Troškovnik i priložiti ga svojoj ponudi.</w:t>
      </w:r>
    </w:p>
    <w:p w14:paraId="1DD20A88" w14:textId="3FE3D4A7" w:rsidR="005810A3" w:rsidRDefault="005810A3" w:rsidP="005810A3">
      <w:pPr>
        <w:shd w:val="clear" w:color="auto" w:fill="FFFFFF"/>
        <w:ind w:right="23"/>
        <w:jc w:val="both"/>
      </w:pPr>
      <w:r>
        <w:t xml:space="preserve"> </w:t>
      </w:r>
      <w:r w:rsidRPr="00A334D0">
        <w:t xml:space="preserve">Troškovnik mora biti popunjen na izvornom predlošku, bez mijenjanja, ispravljanja, </w:t>
      </w:r>
      <w:r>
        <w:t xml:space="preserve"> </w:t>
      </w:r>
    </w:p>
    <w:p w14:paraId="1DEAB8E8" w14:textId="2261E7CE" w:rsidR="005810A3" w:rsidRDefault="005810A3" w:rsidP="005810A3">
      <w:pPr>
        <w:shd w:val="clear" w:color="auto" w:fill="FFFFFF"/>
        <w:ind w:right="23"/>
        <w:jc w:val="both"/>
      </w:pPr>
      <w:r>
        <w:t xml:space="preserve"> </w:t>
      </w:r>
      <w:r w:rsidRPr="00A334D0">
        <w:t>dopisivanja i prepisivanja izvornog teksta ili mijenjanja istog.</w:t>
      </w:r>
      <w:r>
        <w:t xml:space="preserve"> </w:t>
      </w:r>
      <w:r w:rsidRPr="00A334D0">
        <w:t xml:space="preserve">Ukoliko Naručitelj utvrdi </w:t>
      </w:r>
      <w:r>
        <w:t xml:space="preserve"> </w:t>
      </w:r>
    </w:p>
    <w:p w14:paraId="50C46A48" w14:textId="21069B36" w:rsidR="005810A3" w:rsidRDefault="005810A3" w:rsidP="005810A3">
      <w:pPr>
        <w:shd w:val="clear" w:color="auto" w:fill="FFFFFF"/>
        <w:ind w:right="23"/>
        <w:jc w:val="both"/>
      </w:pPr>
      <w:r>
        <w:t xml:space="preserve"> </w:t>
      </w:r>
      <w:r w:rsidRPr="00A334D0">
        <w:t xml:space="preserve">da je Ponuditelj u svojoj ponudi mijenjao tekst Troškovnika u dijelu Naziva stavki, </w:t>
      </w:r>
      <w:r>
        <w:t xml:space="preserve"> </w:t>
      </w:r>
    </w:p>
    <w:p w14:paraId="1A2E295F" w14:textId="157D2423" w:rsidR="005810A3" w:rsidRPr="00A334D0" w:rsidRDefault="005810A3" w:rsidP="005810A3">
      <w:pPr>
        <w:shd w:val="clear" w:color="auto" w:fill="FFFFFF"/>
        <w:ind w:right="23"/>
        <w:jc w:val="both"/>
      </w:pPr>
      <w:r>
        <w:t xml:space="preserve"> </w:t>
      </w:r>
      <w:r w:rsidRPr="00A334D0">
        <w:t>Opisa stavki, mjerne jedinice ili okvirne količine, odbit će takvu ponudu.</w:t>
      </w:r>
    </w:p>
    <w:p w14:paraId="77F5D37C" w14:textId="7CE00B0F" w:rsidR="005810A3" w:rsidRPr="00A334D0" w:rsidRDefault="005810A3" w:rsidP="005810A3">
      <w:pPr>
        <w:shd w:val="clear" w:color="auto" w:fill="FFFFFF"/>
        <w:ind w:right="23"/>
        <w:jc w:val="both"/>
      </w:pPr>
      <w:r>
        <w:t xml:space="preserve"> </w:t>
      </w:r>
      <w:r w:rsidRPr="00A334D0">
        <w:t>Upute za popunjavanje stavaka Troškovnika:</w:t>
      </w:r>
    </w:p>
    <w:p w14:paraId="2CBF422C" w14:textId="37C4687A" w:rsidR="005810A3" w:rsidRPr="00A334D0" w:rsidRDefault="000E08E9" w:rsidP="005810A3">
      <w:pPr>
        <w:numPr>
          <w:ilvl w:val="0"/>
          <w:numId w:val="38"/>
        </w:numPr>
        <w:shd w:val="clear" w:color="auto" w:fill="FFFFFF"/>
        <w:ind w:right="23"/>
        <w:jc w:val="both"/>
      </w:pPr>
      <w:r>
        <w:t xml:space="preserve"> </w:t>
      </w:r>
      <w:r w:rsidR="005810A3" w:rsidRPr="00A334D0">
        <w:t xml:space="preserve">Ponuditelji u Troškovnik obvezno unose jedinične cijene koje se izražavaju u </w:t>
      </w:r>
      <w:r w:rsidR="00886857">
        <w:t>eurima</w:t>
      </w:r>
      <w:r w:rsidR="005810A3" w:rsidRPr="00A334D0">
        <w:t xml:space="preserve">, </w:t>
      </w:r>
    </w:p>
    <w:p w14:paraId="405A4ADB" w14:textId="04E8E4B2" w:rsidR="005810A3" w:rsidRPr="00A334D0" w:rsidRDefault="000E08E9" w:rsidP="005810A3">
      <w:pPr>
        <w:numPr>
          <w:ilvl w:val="0"/>
          <w:numId w:val="38"/>
        </w:numPr>
        <w:shd w:val="clear" w:color="auto" w:fill="FFFFFF"/>
        <w:ind w:right="23"/>
        <w:jc w:val="both"/>
      </w:pPr>
      <w:r>
        <w:t xml:space="preserve"> </w:t>
      </w:r>
      <w:r w:rsidR="005810A3" w:rsidRPr="00A334D0">
        <w:t>Zbroj svih ukupnih cijena stavki Troškovnika čini cijenu ponude. Jedinične cijene svake stavke Troškovnika smiju biti iskazane s najviše 2 (dvije) decimale,</w:t>
      </w:r>
    </w:p>
    <w:p w14:paraId="62F6883A" w14:textId="274633BC" w:rsidR="005810A3" w:rsidRDefault="005810A3" w:rsidP="005810A3">
      <w:pPr>
        <w:numPr>
          <w:ilvl w:val="0"/>
          <w:numId w:val="38"/>
        </w:numPr>
        <w:shd w:val="clear" w:color="auto" w:fill="FFFFFF"/>
        <w:ind w:right="23"/>
        <w:jc w:val="both"/>
      </w:pPr>
      <w:r w:rsidRPr="00A334D0">
        <w:lastRenderedPageBreak/>
        <w:t xml:space="preserve">Ponuditelji su obvezni u Troškovniku popuniti i podatke o UKUPNO bez PDV-a:, PDV </w:t>
      </w:r>
      <w:r w:rsidR="000E08E9">
        <w:t xml:space="preserve"> </w:t>
      </w:r>
      <w:r w:rsidR="00B5030C">
        <w:t xml:space="preserve">    </w:t>
      </w:r>
      <w:r w:rsidR="009230EB">
        <w:t xml:space="preserve">  </w:t>
      </w:r>
      <w:r w:rsidR="00B53654">
        <w:t xml:space="preserve">  </w:t>
      </w:r>
      <w:r w:rsidRPr="00A334D0">
        <w:t xml:space="preserve">(25%), SVEUKUPNO (UKUPNO + PDV). </w:t>
      </w:r>
    </w:p>
    <w:p w14:paraId="4777FE7B" w14:textId="77777777" w:rsidR="00B33C33" w:rsidRPr="00A334D0" w:rsidRDefault="00B33C33" w:rsidP="00B33C33">
      <w:pPr>
        <w:shd w:val="clear" w:color="auto" w:fill="FFFFFF"/>
        <w:ind w:right="23"/>
        <w:jc w:val="both"/>
      </w:pPr>
    </w:p>
    <w:p w14:paraId="26D4FCA7" w14:textId="77777777" w:rsidR="005810A3" w:rsidRDefault="005810A3" w:rsidP="005810A3">
      <w:pPr>
        <w:jc w:val="both"/>
      </w:pPr>
      <w:r>
        <w:t xml:space="preserve">       </w:t>
      </w:r>
      <w:r w:rsidRPr="00AD1882">
        <w:t xml:space="preserve">Ukoliko određenu stavku troškovnika ponuditelj neće naplaćivati, odnosno, ukoliko ju </w:t>
      </w:r>
      <w:r>
        <w:t xml:space="preserve"> </w:t>
      </w:r>
    </w:p>
    <w:p w14:paraId="53ED5581" w14:textId="4B3B8C17" w:rsidR="005810A3" w:rsidRDefault="005810A3" w:rsidP="005810A3">
      <w:pPr>
        <w:jc w:val="both"/>
      </w:pPr>
      <w:r>
        <w:t xml:space="preserve">       </w:t>
      </w:r>
      <w:r w:rsidRPr="00AD1882">
        <w:t xml:space="preserve">nudi besplatno ili je ista uračunata u cijeni neke druge stavke, ponuditelj je u troškovniku </w:t>
      </w:r>
      <w:r>
        <w:t xml:space="preserve">  </w:t>
      </w:r>
    </w:p>
    <w:p w14:paraId="52F6109A" w14:textId="567EE22E" w:rsidR="005810A3" w:rsidRDefault="005810A3" w:rsidP="005810A3">
      <w:pPr>
        <w:jc w:val="both"/>
      </w:pPr>
      <w:r>
        <w:t xml:space="preserve">      </w:t>
      </w:r>
      <w:r w:rsidR="000E08E9">
        <w:t xml:space="preserve"> </w:t>
      </w:r>
      <w:r w:rsidRPr="00AD1882">
        <w:t xml:space="preserve">za istu stavku obvezan upisati „0,00“ </w:t>
      </w:r>
      <w:r>
        <w:t>.</w:t>
      </w:r>
      <w:r w:rsidRPr="00AD1882">
        <w:t xml:space="preserve"> </w:t>
      </w:r>
    </w:p>
    <w:p w14:paraId="44E7BC83" w14:textId="5CB7EEE1" w:rsidR="00E61EAF" w:rsidRPr="00FF4F47" w:rsidRDefault="00905F79" w:rsidP="00FF4F47">
      <w:pPr>
        <w:tabs>
          <w:tab w:val="left" w:pos="1029"/>
        </w:tabs>
        <w:rPr>
          <w:b/>
        </w:rPr>
      </w:pPr>
      <w:r>
        <w:t xml:space="preserve">       </w:t>
      </w:r>
      <w:r w:rsidR="00E61EAF" w:rsidRPr="008F4773">
        <w:rPr>
          <w:b/>
        </w:rPr>
        <w:t>Plaćanje ugovorenog predmeta nabave</w:t>
      </w:r>
      <w:r w:rsidR="00E61EAF" w:rsidRPr="008F4773">
        <w:t xml:space="preserve"> </w:t>
      </w:r>
      <w:r w:rsidR="00F72F3D">
        <w:t xml:space="preserve"> </w:t>
      </w:r>
      <w:r w:rsidR="00E61EAF">
        <w:t>Naručitelj će izvršiti na poslovni račun</w:t>
      </w:r>
    </w:p>
    <w:p w14:paraId="0937BBE5" w14:textId="1754045C" w:rsidR="00E61EAF" w:rsidRDefault="00E61EAF" w:rsidP="00E61EAF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odabranog P</w:t>
      </w:r>
      <w:r w:rsidRPr="008F4773">
        <w:rPr>
          <w:rFonts w:cs="Times New Roman"/>
        </w:rPr>
        <w:t>onuditelja na temelju izdanih računa</w:t>
      </w:r>
      <w:r w:rsidR="00F72F3D">
        <w:rPr>
          <w:rFonts w:cs="Times New Roman"/>
        </w:rPr>
        <w:t xml:space="preserve"> (situacija)</w:t>
      </w:r>
      <w:r w:rsidRPr="008F4773">
        <w:rPr>
          <w:rFonts w:cs="Times New Roman"/>
        </w:rPr>
        <w:t xml:space="preserve"> u roku 30 dana.</w:t>
      </w:r>
    </w:p>
    <w:p w14:paraId="3A2FEC8D" w14:textId="77777777" w:rsidR="00E61EAF" w:rsidRPr="008F4773" w:rsidRDefault="00E61EAF" w:rsidP="00E61EAF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</w:t>
      </w:r>
      <w:r w:rsidRPr="008F4773">
        <w:rPr>
          <w:rFonts w:cs="Times New Roman"/>
          <w:b/>
        </w:rPr>
        <w:t>U cijenu ponude</w:t>
      </w:r>
      <w:r w:rsidR="000A266A">
        <w:rPr>
          <w:rFonts w:cs="Times New Roman"/>
          <w:b/>
        </w:rPr>
        <w:t xml:space="preserve">  </w:t>
      </w:r>
      <w:r w:rsidRPr="008F4773">
        <w:rPr>
          <w:rFonts w:cs="Times New Roman"/>
        </w:rPr>
        <w:t xml:space="preserve"> bez PDV-a  uračunavaju se svi troškovi i popusti ponuditelja: cijenu   </w:t>
      </w:r>
    </w:p>
    <w:p w14:paraId="5B92A514" w14:textId="77777777" w:rsidR="00905F79" w:rsidRDefault="00905F79" w:rsidP="00905F79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</w:t>
      </w:r>
      <w:r w:rsidR="00E61EAF" w:rsidRPr="008F4773">
        <w:rPr>
          <w:rFonts w:cs="Times New Roman"/>
        </w:rPr>
        <w:t xml:space="preserve">ponude potrebno je prikazati na način  da se iskaže redom: cijena bez PDV-a, iznos </w:t>
      </w:r>
      <w:r>
        <w:rPr>
          <w:rFonts w:cs="Times New Roman"/>
        </w:rPr>
        <w:t xml:space="preserve">  </w:t>
      </w:r>
    </w:p>
    <w:p w14:paraId="23D3D186" w14:textId="77777777" w:rsidR="00E61EAF" w:rsidRDefault="00905F79" w:rsidP="00905F79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</w:t>
      </w:r>
      <w:r w:rsidR="00E61EAF" w:rsidRPr="008F4773">
        <w:rPr>
          <w:rFonts w:cs="Times New Roman"/>
        </w:rPr>
        <w:t>PDV-a,  te cijena sa PDV-om</w:t>
      </w:r>
      <w:r w:rsidR="00E61EAF">
        <w:rPr>
          <w:rFonts w:cs="Times New Roman"/>
        </w:rPr>
        <w:t xml:space="preserve"> što čini ukupnu cijenu ponude</w:t>
      </w:r>
      <w:r w:rsidR="00E61EAF" w:rsidRPr="008F4773">
        <w:rPr>
          <w:rFonts w:cs="Times New Roman"/>
        </w:rPr>
        <w:t>.</w:t>
      </w:r>
      <w:r w:rsidR="00E61EAF">
        <w:rPr>
          <w:rFonts w:cs="Times New Roman"/>
        </w:rPr>
        <w:t xml:space="preserve"> </w:t>
      </w:r>
    </w:p>
    <w:p w14:paraId="1019D2AE" w14:textId="77777777" w:rsidR="00905F79" w:rsidRDefault="00905F79" w:rsidP="00905F79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</w:t>
      </w:r>
      <w:r w:rsidR="00E61EAF">
        <w:rPr>
          <w:rFonts w:cs="Times New Roman"/>
        </w:rPr>
        <w:t xml:space="preserve">Prilikom ispunjavanja troškovnika Ponuditelj je dužan ukupnu cijenu stavke izračunati </w:t>
      </w:r>
    </w:p>
    <w:p w14:paraId="49B41E40" w14:textId="77777777" w:rsidR="00E61EAF" w:rsidRDefault="00905F79" w:rsidP="00905F79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</w:t>
      </w:r>
      <w:r w:rsidR="00E61EAF">
        <w:rPr>
          <w:rFonts w:cs="Times New Roman"/>
        </w:rPr>
        <w:t>kao umnožak količine stavke i jedinične cijene stavke.</w:t>
      </w:r>
    </w:p>
    <w:p w14:paraId="1DF94A34" w14:textId="77777777" w:rsidR="00E61EAF" w:rsidRDefault="00905F79" w:rsidP="005C0A25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</w:t>
      </w:r>
      <w:r w:rsidR="00E61EAF">
        <w:rPr>
          <w:rFonts w:cs="Times New Roman"/>
        </w:rPr>
        <w:t>Jedinične cijene stavki troškovnika iskazuju se s najviše 2 (dvije) decimale.</w:t>
      </w:r>
      <w:r w:rsidR="007C3228">
        <w:rPr>
          <w:rFonts w:cs="Times New Roman"/>
        </w:rPr>
        <w:t xml:space="preserve">    </w:t>
      </w:r>
    </w:p>
    <w:p w14:paraId="7FA07545" w14:textId="77777777" w:rsidR="000E08E9" w:rsidRDefault="000E08E9" w:rsidP="000E08E9">
      <w:pPr>
        <w:pStyle w:val="Bezproreda"/>
      </w:pPr>
      <w:r>
        <w:rPr>
          <w:b/>
        </w:rPr>
        <w:t xml:space="preserve">        Rok početka i završetka izvršenja ugovora:</w:t>
      </w:r>
    </w:p>
    <w:p w14:paraId="49BFC3BD" w14:textId="77777777" w:rsidR="000E08E9" w:rsidRDefault="000E08E9" w:rsidP="000E08E9">
      <w:pPr>
        <w:pStyle w:val="Bezproreda"/>
        <w:jc w:val="both"/>
      </w:pPr>
      <w:r>
        <w:t xml:space="preserve">        Rok početka izvršavanja ugovora je datum ovjere ugovora. Rok završetka izvršavanja  </w:t>
      </w:r>
    </w:p>
    <w:p w14:paraId="5CC5043F" w14:textId="7A76DDA8" w:rsidR="000E08E9" w:rsidRDefault="000E08E9" w:rsidP="000E08E9">
      <w:pPr>
        <w:pStyle w:val="Bezproreda"/>
        <w:jc w:val="both"/>
      </w:pPr>
      <w:r>
        <w:t xml:space="preserve">      </w:t>
      </w:r>
      <w:r w:rsidR="00B53654">
        <w:t xml:space="preserve"> </w:t>
      </w:r>
      <w:r>
        <w:t xml:space="preserve"> ugovora  je jed</w:t>
      </w:r>
      <w:r w:rsidR="001B6168">
        <w:t>na</w:t>
      </w:r>
      <w:r>
        <w:t xml:space="preserve"> godina od dana ovjere ugovora</w:t>
      </w:r>
      <w:r>
        <w:rPr>
          <w:color w:val="000000" w:themeColor="text1"/>
        </w:rPr>
        <w:t xml:space="preserve">. </w:t>
      </w:r>
    </w:p>
    <w:p w14:paraId="0D40D5E2" w14:textId="77777777" w:rsidR="000E08E9" w:rsidRPr="008F4773" w:rsidRDefault="000E08E9" w:rsidP="005C0A25">
      <w:pPr>
        <w:pStyle w:val="Standard"/>
        <w:jc w:val="both"/>
        <w:rPr>
          <w:rFonts w:cs="Times New Roman"/>
        </w:rPr>
      </w:pPr>
    </w:p>
    <w:p w14:paraId="0B59EF49" w14:textId="35FEFAC8" w:rsidR="00E61EAF" w:rsidRPr="008F4773" w:rsidRDefault="00E61EAF" w:rsidP="00E61EAF">
      <w:pPr>
        <w:tabs>
          <w:tab w:val="left" w:pos="1029"/>
        </w:tabs>
        <w:rPr>
          <w:bCs/>
        </w:rPr>
      </w:pPr>
      <w:r w:rsidRPr="008F4773">
        <w:t xml:space="preserve">       </w:t>
      </w:r>
      <w:r w:rsidRPr="008F4773">
        <w:rPr>
          <w:b/>
        </w:rPr>
        <w:t>Kriterij za odabir ponude</w:t>
      </w:r>
      <w:r w:rsidRPr="008F4773">
        <w:t xml:space="preserve"> </w:t>
      </w:r>
      <w:r w:rsidRPr="009E2B23">
        <w:rPr>
          <w:b/>
          <w:bCs/>
        </w:rPr>
        <w:t>je najniža cijena između prihvatljivih ponuda.</w:t>
      </w:r>
    </w:p>
    <w:p w14:paraId="143D6F21" w14:textId="77777777" w:rsidR="00E61EAF" w:rsidRPr="008F4773" w:rsidRDefault="00E61EAF" w:rsidP="00E61EAF">
      <w:pPr>
        <w:pStyle w:val="Standard"/>
        <w:rPr>
          <w:rFonts w:cs="Times New Roman"/>
        </w:rPr>
      </w:pPr>
    </w:p>
    <w:p w14:paraId="13DD13E4" w14:textId="77777777" w:rsidR="00E61EAF" w:rsidRDefault="00E61EAF" w:rsidP="00E61EAF">
      <w:pPr>
        <w:tabs>
          <w:tab w:val="left" w:pos="1029"/>
        </w:tabs>
        <w:jc w:val="both"/>
        <w:rPr>
          <w:b/>
          <w:bCs/>
        </w:rPr>
      </w:pPr>
    </w:p>
    <w:p w14:paraId="35177A0C" w14:textId="77777777" w:rsidR="000319F6" w:rsidRDefault="000319F6" w:rsidP="00E61EAF">
      <w:pPr>
        <w:tabs>
          <w:tab w:val="left" w:pos="1029"/>
        </w:tabs>
        <w:jc w:val="both"/>
        <w:rPr>
          <w:b/>
          <w:bCs/>
        </w:rPr>
      </w:pPr>
    </w:p>
    <w:p w14:paraId="2C06F20E" w14:textId="3AB330F3" w:rsidR="000975EE" w:rsidRDefault="00297870" w:rsidP="000975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975EE">
        <w:rPr>
          <w:b/>
          <w:sz w:val="28"/>
          <w:szCs w:val="28"/>
        </w:rPr>
        <w:t>. OSNOVE ZA ISKLJUČENJE GOSPODARSKOG SUBJEKTA</w:t>
      </w:r>
    </w:p>
    <w:p w14:paraId="1E35B7F1" w14:textId="77777777" w:rsidR="00297870" w:rsidRDefault="00297870" w:rsidP="000975EE">
      <w:pPr>
        <w:jc w:val="both"/>
      </w:pPr>
    </w:p>
    <w:p w14:paraId="5ADA409C" w14:textId="77777777" w:rsidR="00297870" w:rsidRPr="005C3108" w:rsidRDefault="00297870" w:rsidP="00297870">
      <w:pPr>
        <w:jc w:val="both"/>
      </w:pPr>
      <w:r w:rsidRPr="005C3108">
        <w:t>Naručitelj će  isključiti Ponuditelja iz postupka  nabave ukoliko postoje slijedeći razlozi za isključenje ponuda:</w:t>
      </w:r>
    </w:p>
    <w:p w14:paraId="01ED7B1D" w14:textId="77777777" w:rsidR="00297870" w:rsidRPr="005C3108" w:rsidRDefault="00297870" w:rsidP="00297870">
      <w:pPr>
        <w:pStyle w:val="Naslov2"/>
        <w:keepLines/>
        <w:numPr>
          <w:ilvl w:val="1"/>
          <w:numId w:val="47"/>
        </w:numPr>
        <w:tabs>
          <w:tab w:val="left" w:pos="567"/>
        </w:tabs>
        <w:spacing w:after="0" w:line="100" w:lineRule="atLeas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5C3108">
        <w:rPr>
          <w:rFonts w:ascii="Times New Roman" w:hAnsi="Times New Roman"/>
          <w:szCs w:val="24"/>
        </w:rPr>
        <w:t xml:space="preserve">.1. </w:t>
      </w:r>
      <w:r w:rsidRPr="005C3108">
        <w:rPr>
          <w:rFonts w:ascii="Times New Roman" w:hAnsi="Times New Roman"/>
          <w:szCs w:val="24"/>
        </w:rPr>
        <w:tab/>
        <w:t xml:space="preserve">Ako </w:t>
      </w:r>
      <w:proofErr w:type="spellStart"/>
      <w:r w:rsidRPr="005C3108">
        <w:rPr>
          <w:rFonts w:ascii="Times New Roman" w:hAnsi="Times New Roman"/>
          <w:szCs w:val="24"/>
        </w:rPr>
        <w:t>nije</w:t>
      </w:r>
      <w:proofErr w:type="spellEnd"/>
      <w:r w:rsidRPr="005C3108">
        <w:rPr>
          <w:rFonts w:ascii="Times New Roman" w:hAnsi="Times New Roman"/>
          <w:szCs w:val="24"/>
        </w:rPr>
        <w:t xml:space="preserve"> </w:t>
      </w:r>
      <w:proofErr w:type="spellStart"/>
      <w:r w:rsidRPr="005C3108">
        <w:rPr>
          <w:rFonts w:ascii="Times New Roman" w:hAnsi="Times New Roman"/>
          <w:szCs w:val="24"/>
        </w:rPr>
        <w:t>ispunio</w:t>
      </w:r>
      <w:proofErr w:type="spellEnd"/>
      <w:r w:rsidRPr="005C3108">
        <w:rPr>
          <w:rFonts w:ascii="Times New Roman" w:hAnsi="Times New Roman"/>
          <w:szCs w:val="24"/>
        </w:rPr>
        <w:t xml:space="preserve"> </w:t>
      </w:r>
      <w:proofErr w:type="spellStart"/>
      <w:r w:rsidRPr="005C3108">
        <w:rPr>
          <w:rFonts w:ascii="Times New Roman" w:hAnsi="Times New Roman"/>
          <w:szCs w:val="24"/>
        </w:rPr>
        <w:t>obvezu</w:t>
      </w:r>
      <w:proofErr w:type="spellEnd"/>
      <w:r w:rsidRPr="005C3108">
        <w:rPr>
          <w:rFonts w:ascii="Times New Roman" w:hAnsi="Times New Roman"/>
          <w:szCs w:val="24"/>
        </w:rPr>
        <w:t xml:space="preserve"> </w:t>
      </w:r>
      <w:proofErr w:type="spellStart"/>
      <w:r w:rsidRPr="005C3108">
        <w:rPr>
          <w:rFonts w:ascii="Times New Roman" w:hAnsi="Times New Roman"/>
          <w:szCs w:val="24"/>
        </w:rPr>
        <w:t>plaćanja</w:t>
      </w:r>
      <w:proofErr w:type="spellEnd"/>
      <w:r w:rsidRPr="005C3108">
        <w:rPr>
          <w:rFonts w:ascii="Times New Roman" w:hAnsi="Times New Roman"/>
          <w:szCs w:val="24"/>
        </w:rPr>
        <w:t xml:space="preserve"> </w:t>
      </w:r>
      <w:proofErr w:type="spellStart"/>
      <w:r w:rsidRPr="005C3108">
        <w:rPr>
          <w:rFonts w:ascii="Times New Roman" w:hAnsi="Times New Roman"/>
          <w:szCs w:val="24"/>
        </w:rPr>
        <w:t>dospjelih</w:t>
      </w:r>
      <w:proofErr w:type="spellEnd"/>
      <w:r w:rsidRPr="005C3108">
        <w:rPr>
          <w:rFonts w:ascii="Times New Roman" w:hAnsi="Times New Roman"/>
          <w:szCs w:val="24"/>
        </w:rPr>
        <w:t xml:space="preserve"> </w:t>
      </w:r>
      <w:proofErr w:type="spellStart"/>
      <w:r w:rsidRPr="005C3108">
        <w:rPr>
          <w:rFonts w:ascii="Times New Roman" w:hAnsi="Times New Roman"/>
          <w:szCs w:val="24"/>
        </w:rPr>
        <w:t>poreznih</w:t>
      </w:r>
      <w:proofErr w:type="spellEnd"/>
      <w:r w:rsidRPr="005C3108">
        <w:rPr>
          <w:rFonts w:ascii="Times New Roman" w:hAnsi="Times New Roman"/>
          <w:szCs w:val="24"/>
        </w:rPr>
        <w:t xml:space="preserve"> </w:t>
      </w:r>
      <w:proofErr w:type="spellStart"/>
      <w:r w:rsidRPr="005C3108">
        <w:rPr>
          <w:rFonts w:ascii="Times New Roman" w:hAnsi="Times New Roman"/>
          <w:szCs w:val="24"/>
        </w:rPr>
        <w:t>obveza</w:t>
      </w:r>
      <w:proofErr w:type="spellEnd"/>
      <w:r w:rsidRPr="005C3108">
        <w:rPr>
          <w:rFonts w:ascii="Times New Roman" w:hAnsi="Times New Roman"/>
          <w:szCs w:val="24"/>
        </w:rPr>
        <w:t xml:space="preserve"> </w:t>
      </w:r>
      <w:proofErr w:type="spellStart"/>
      <w:r w:rsidRPr="005C3108">
        <w:rPr>
          <w:rFonts w:ascii="Times New Roman" w:hAnsi="Times New Roman"/>
          <w:szCs w:val="24"/>
        </w:rPr>
        <w:t>i</w:t>
      </w:r>
      <w:proofErr w:type="spellEnd"/>
      <w:r w:rsidRPr="005C3108">
        <w:rPr>
          <w:rFonts w:ascii="Times New Roman" w:hAnsi="Times New Roman"/>
          <w:szCs w:val="24"/>
        </w:rPr>
        <w:t xml:space="preserve"> </w:t>
      </w:r>
      <w:proofErr w:type="spellStart"/>
      <w:r w:rsidRPr="005C3108">
        <w:rPr>
          <w:rFonts w:ascii="Times New Roman" w:hAnsi="Times New Roman"/>
          <w:szCs w:val="24"/>
        </w:rPr>
        <w:t>obveza</w:t>
      </w:r>
      <w:proofErr w:type="spellEnd"/>
      <w:r w:rsidRPr="005C3108">
        <w:rPr>
          <w:rFonts w:ascii="Times New Roman" w:hAnsi="Times New Roman"/>
          <w:szCs w:val="24"/>
        </w:rPr>
        <w:t xml:space="preserve"> za </w:t>
      </w:r>
      <w:proofErr w:type="spellStart"/>
      <w:r w:rsidRPr="005C3108">
        <w:rPr>
          <w:rFonts w:ascii="Times New Roman" w:hAnsi="Times New Roman"/>
          <w:szCs w:val="24"/>
        </w:rPr>
        <w:t>mirovinsko</w:t>
      </w:r>
      <w:proofErr w:type="spellEnd"/>
      <w:r w:rsidRPr="005C3108">
        <w:rPr>
          <w:rFonts w:ascii="Times New Roman" w:hAnsi="Times New Roman"/>
          <w:szCs w:val="24"/>
        </w:rPr>
        <w:t xml:space="preserve"> </w:t>
      </w:r>
      <w:proofErr w:type="spellStart"/>
      <w:r w:rsidRPr="005C3108">
        <w:rPr>
          <w:rFonts w:ascii="Times New Roman" w:hAnsi="Times New Roman"/>
          <w:szCs w:val="24"/>
        </w:rPr>
        <w:t>i</w:t>
      </w:r>
      <w:proofErr w:type="spellEnd"/>
      <w:r w:rsidRPr="005C3108">
        <w:rPr>
          <w:rFonts w:ascii="Times New Roman" w:hAnsi="Times New Roman"/>
          <w:szCs w:val="24"/>
        </w:rPr>
        <w:t xml:space="preserve"> </w:t>
      </w:r>
      <w:proofErr w:type="spellStart"/>
      <w:r w:rsidRPr="005C3108">
        <w:rPr>
          <w:rFonts w:ascii="Times New Roman" w:hAnsi="Times New Roman"/>
          <w:szCs w:val="24"/>
        </w:rPr>
        <w:t>zdravstveno</w:t>
      </w:r>
      <w:proofErr w:type="spellEnd"/>
      <w:r w:rsidRPr="005C3108">
        <w:rPr>
          <w:rFonts w:ascii="Times New Roman" w:hAnsi="Times New Roman"/>
          <w:szCs w:val="24"/>
        </w:rPr>
        <w:t xml:space="preserve"> </w:t>
      </w:r>
      <w:proofErr w:type="spellStart"/>
      <w:r w:rsidRPr="005C3108">
        <w:rPr>
          <w:rFonts w:ascii="Times New Roman" w:hAnsi="Times New Roman"/>
          <w:szCs w:val="24"/>
        </w:rPr>
        <w:t>osiguranje</w:t>
      </w:r>
      <w:proofErr w:type="spellEnd"/>
      <w:r w:rsidRPr="005C3108">
        <w:rPr>
          <w:rFonts w:ascii="Times New Roman" w:hAnsi="Times New Roman"/>
          <w:szCs w:val="24"/>
        </w:rPr>
        <w:t xml:space="preserve">, </w:t>
      </w:r>
      <w:proofErr w:type="spellStart"/>
      <w:r w:rsidRPr="005C3108">
        <w:rPr>
          <w:rFonts w:ascii="Times New Roman" w:hAnsi="Times New Roman"/>
          <w:szCs w:val="24"/>
        </w:rPr>
        <w:t>osim</w:t>
      </w:r>
      <w:proofErr w:type="spellEnd"/>
      <w:r w:rsidRPr="005C3108">
        <w:rPr>
          <w:rFonts w:ascii="Times New Roman" w:hAnsi="Times New Roman"/>
          <w:szCs w:val="24"/>
        </w:rPr>
        <w:t xml:space="preserve"> </w:t>
      </w:r>
      <w:proofErr w:type="spellStart"/>
      <w:r w:rsidRPr="005C3108">
        <w:rPr>
          <w:rFonts w:ascii="Times New Roman" w:hAnsi="Times New Roman"/>
          <w:szCs w:val="24"/>
        </w:rPr>
        <w:t>ako</w:t>
      </w:r>
      <w:proofErr w:type="spellEnd"/>
      <w:r w:rsidRPr="005C3108">
        <w:rPr>
          <w:rFonts w:ascii="Times New Roman" w:hAnsi="Times New Roman"/>
          <w:szCs w:val="24"/>
        </w:rPr>
        <w:t xml:space="preserve"> mu </w:t>
      </w:r>
      <w:proofErr w:type="spellStart"/>
      <w:r w:rsidRPr="005C3108">
        <w:rPr>
          <w:rFonts w:ascii="Times New Roman" w:hAnsi="Times New Roman"/>
          <w:szCs w:val="24"/>
        </w:rPr>
        <w:t>prema</w:t>
      </w:r>
      <w:proofErr w:type="spellEnd"/>
      <w:r w:rsidRPr="005C3108">
        <w:rPr>
          <w:rFonts w:ascii="Times New Roman" w:hAnsi="Times New Roman"/>
          <w:szCs w:val="24"/>
        </w:rPr>
        <w:t xml:space="preserve"> </w:t>
      </w:r>
      <w:proofErr w:type="spellStart"/>
      <w:r w:rsidRPr="005C3108">
        <w:rPr>
          <w:rFonts w:ascii="Times New Roman" w:hAnsi="Times New Roman"/>
          <w:szCs w:val="24"/>
        </w:rPr>
        <w:t>posebnom</w:t>
      </w:r>
      <w:proofErr w:type="spellEnd"/>
      <w:r w:rsidRPr="005C3108">
        <w:rPr>
          <w:rFonts w:ascii="Times New Roman" w:hAnsi="Times New Roman"/>
          <w:szCs w:val="24"/>
        </w:rPr>
        <w:t xml:space="preserve"> </w:t>
      </w:r>
      <w:proofErr w:type="spellStart"/>
      <w:r w:rsidRPr="005C3108">
        <w:rPr>
          <w:rFonts w:ascii="Times New Roman" w:hAnsi="Times New Roman"/>
          <w:szCs w:val="24"/>
        </w:rPr>
        <w:t>zakonu</w:t>
      </w:r>
      <w:proofErr w:type="spellEnd"/>
      <w:r w:rsidRPr="005C3108">
        <w:rPr>
          <w:rFonts w:ascii="Times New Roman" w:hAnsi="Times New Roman"/>
          <w:szCs w:val="24"/>
        </w:rPr>
        <w:t xml:space="preserve"> </w:t>
      </w:r>
      <w:proofErr w:type="spellStart"/>
      <w:r w:rsidRPr="005C3108">
        <w:rPr>
          <w:rFonts w:ascii="Times New Roman" w:hAnsi="Times New Roman"/>
          <w:szCs w:val="24"/>
        </w:rPr>
        <w:t>plaćanje</w:t>
      </w:r>
      <w:proofErr w:type="spellEnd"/>
      <w:r w:rsidRPr="005C3108">
        <w:rPr>
          <w:rFonts w:ascii="Times New Roman" w:hAnsi="Times New Roman"/>
          <w:szCs w:val="24"/>
        </w:rPr>
        <w:t xml:space="preserve"> </w:t>
      </w:r>
      <w:proofErr w:type="spellStart"/>
      <w:r w:rsidRPr="005C3108">
        <w:rPr>
          <w:rFonts w:ascii="Times New Roman" w:hAnsi="Times New Roman"/>
          <w:szCs w:val="24"/>
        </w:rPr>
        <w:t>tih</w:t>
      </w:r>
      <w:proofErr w:type="spellEnd"/>
      <w:r w:rsidRPr="005C3108">
        <w:rPr>
          <w:rFonts w:ascii="Times New Roman" w:hAnsi="Times New Roman"/>
          <w:szCs w:val="24"/>
        </w:rPr>
        <w:t xml:space="preserve"> </w:t>
      </w:r>
      <w:proofErr w:type="spellStart"/>
      <w:r w:rsidRPr="005C3108">
        <w:rPr>
          <w:rFonts w:ascii="Times New Roman" w:hAnsi="Times New Roman"/>
          <w:szCs w:val="24"/>
        </w:rPr>
        <w:t>obveza</w:t>
      </w:r>
      <w:proofErr w:type="spellEnd"/>
      <w:r w:rsidRPr="005C3108">
        <w:rPr>
          <w:rFonts w:ascii="Times New Roman" w:hAnsi="Times New Roman"/>
          <w:szCs w:val="24"/>
        </w:rPr>
        <w:t xml:space="preserve"> </w:t>
      </w:r>
      <w:proofErr w:type="spellStart"/>
      <w:r w:rsidRPr="005C3108">
        <w:rPr>
          <w:rFonts w:ascii="Times New Roman" w:hAnsi="Times New Roman"/>
          <w:szCs w:val="24"/>
        </w:rPr>
        <w:t>nije</w:t>
      </w:r>
      <w:proofErr w:type="spellEnd"/>
      <w:r w:rsidRPr="005C3108">
        <w:rPr>
          <w:rFonts w:ascii="Times New Roman" w:hAnsi="Times New Roman"/>
          <w:szCs w:val="24"/>
        </w:rPr>
        <w:t xml:space="preserve"> </w:t>
      </w:r>
      <w:proofErr w:type="spellStart"/>
      <w:r w:rsidRPr="005C3108">
        <w:rPr>
          <w:rFonts w:ascii="Times New Roman" w:hAnsi="Times New Roman"/>
          <w:szCs w:val="24"/>
        </w:rPr>
        <w:t>dopušteno</w:t>
      </w:r>
      <w:proofErr w:type="spellEnd"/>
      <w:r w:rsidRPr="005C3108">
        <w:rPr>
          <w:rFonts w:ascii="Times New Roman" w:hAnsi="Times New Roman"/>
          <w:szCs w:val="24"/>
        </w:rPr>
        <w:t xml:space="preserve"> </w:t>
      </w:r>
      <w:proofErr w:type="spellStart"/>
      <w:r w:rsidRPr="005C3108">
        <w:rPr>
          <w:rFonts w:ascii="Times New Roman" w:hAnsi="Times New Roman"/>
          <w:szCs w:val="24"/>
        </w:rPr>
        <w:t>ili</w:t>
      </w:r>
      <w:proofErr w:type="spellEnd"/>
      <w:r w:rsidRPr="005C3108">
        <w:rPr>
          <w:rFonts w:ascii="Times New Roman" w:hAnsi="Times New Roman"/>
          <w:szCs w:val="24"/>
        </w:rPr>
        <w:t xml:space="preserve"> je </w:t>
      </w:r>
      <w:proofErr w:type="spellStart"/>
      <w:r w:rsidRPr="005C3108">
        <w:rPr>
          <w:rFonts w:ascii="Times New Roman" w:hAnsi="Times New Roman"/>
          <w:szCs w:val="24"/>
        </w:rPr>
        <w:t>odobrena</w:t>
      </w:r>
      <w:proofErr w:type="spellEnd"/>
      <w:r w:rsidRPr="005C3108">
        <w:rPr>
          <w:rFonts w:ascii="Times New Roman" w:hAnsi="Times New Roman"/>
          <w:szCs w:val="24"/>
        </w:rPr>
        <w:t xml:space="preserve"> </w:t>
      </w:r>
      <w:proofErr w:type="spellStart"/>
      <w:r w:rsidRPr="005C3108">
        <w:rPr>
          <w:rFonts w:ascii="Times New Roman" w:hAnsi="Times New Roman"/>
          <w:szCs w:val="24"/>
        </w:rPr>
        <w:t>odgoda</w:t>
      </w:r>
      <w:proofErr w:type="spellEnd"/>
      <w:r w:rsidRPr="005C3108">
        <w:rPr>
          <w:rFonts w:ascii="Times New Roman" w:hAnsi="Times New Roman"/>
          <w:szCs w:val="24"/>
        </w:rPr>
        <w:t xml:space="preserve"> </w:t>
      </w:r>
      <w:proofErr w:type="spellStart"/>
      <w:r w:rsidRPr="005C3108">
        <w:rPr>
          <w:rFonts w:ascii="Times New Roman" w:hAnsi="Times New Roman"/>
          <w:szCs w:val="24"/>
        </w:rPr>
        <w:t>plaćanja</w:t>
      </w:r>
      <w:proofErr w:type="spellEnd"/>
      <w:r w:rsidRPr="005C3108">
        <w:rPr>
          <w:rFonts w:ascii="Times New Roman" w:hAnsi="Times New Roman"/>
          <w:szCs w:val="24"/>
        </w:rPr>
        <w:t xml:space="preserve"> (</w:t>
      </w:r>
      <w:proofErr w:type="spellStart"/>
      <w:r w:rsidRPr="005C3108">
        <w:rPr>
          <w:rFonts w:ascii="Times New Roman" w:hAnsi="Times New Roman"/>
          <w:szCs w:val="24"/>
        </w:rPr>
        <w:t>primjerice</w:t>
      </w:r>
      <w:proofErr w:type="spellEnd"/>
      <w:r w:rsidRPr="005C3108">
        <w:rPr>
          <w:rFonts w:ascii="Times New Roman" w:hAnsi="Times New Roman"/>
          <w:szCs w:val="24"/>
        </w:rPr>
        <w:t xml:space="preserve"> u </w:t>
      </w:r>
      <w:proofErr w:type="spellStart"/>
      <w:r w:rsidRPr="005C3108">
        <w:rPr>
          <w:rFonts w:ascii="Times New Roman" w:hAnsi="Times New Roman"/>
          <w:szCs w:val="24"/>
        </w:rPr>
        <w:t>postupku</w:t>
      </w:r>
      <w:proofErr w:type="spellEnd"/>
      <w:r w:rsidRPr="005C3108">
        <w:rPr>
          <w:rFonts w:ascii="Times New Roman" w:hAnsi="Times New Roman"/>
          <w:szCs w:val="24"/>
        </w:rPr>
        <w:t xml:space="preserve"> </w:t>
      </w:r>
      <w:proofErr w:type="spellStart"/>
      <w:r w:rsidRPr="005C3108">
        <w:rPr>
          <w:rFonts w:ascii="Times New Roman" w:hAnsi="Times New Roman"/>
          <w:szCs w:val="24"/>
        </w:rPr>
        <w:t>predstečajne</w:t>
      </w:r>
      <w:proofErr w:type="spellEnd"/>
      <w:r w:rsidRPr="005C3108">
        <w:rPr>
          <w:rFonts w:ascii="Times New Roman" w:hAnsi="Times New Roman"/>
          <w:szCs w:val="24"/>
        </w:rPr>
        <w:t xml:space="preserve"> </w:t>
      </w:r>
      <w:proofErr w:type="spellStart"/>
      <w:r w:rsidRPr="005C3108">
        <w:rPr>
          <w:rFonts w:ascii="Times New Roman" w:hAnsi="Times New Roman"/>
          <w:szCs w:val="24"/>
        </w:rPr>
        <w:t>nagodbe</w:t>
      </w:r>
      <w:proofErr w:type="spellEnd"/>
      <w:r w:rsidRPr="005C3108">
        <w:rPr>
          <w:rFonts w:ascii="Times New Roman" w:hAnsi="Times New Roman"/>
          <w:szCs w:val="24"/>
        </w:rPr>
        <w:t>),</w:t>
      </w:r>
    </w:p>
    <w:p w14:paraId="0E98C43B" w14:textId="77777777" w:rsidR="00297870" w:rsidRPr="005C3108" w:rsidRDefault="00297870" w:rsidP="00297870">
      <w:pPr>
        <w:jc w:val="both"/>
      </w:pPr>
    </w:p>
    <w:p w14:paraId="15ACC3DC" w14:textId="77777777" w:rsidR="00297870" w:rsidRPr="005C3108" w:rsidRDefault="00297870" w:rsidP="00297870">
      <w:pPr>
        <w:jc w:val="both"/>
      </w:pPr>
      <w:r w:rsidRPr="005C3108">
        <w:t xml:space="preserve">Za potrebe utvrđivanja okolnosti iz točke </w:t>
      </w:r>
      <w:r>
        <w:t>5</w:t>
      </w:r>
      <w:r w:rsidRPr="005C3108">
        <w:t>.1.  gospodarski subjekt u ponudi dostavlja:</w:t>
      </w:r>
    </w:p>
    <w:p w14:paraId="1FE290C9" w14:textId="77777777" w:rsidR="00297870" w:rsidRPr="005C3108" w:rsidRDefault="00297870" w:rsidP="00297870">
      <w:pPr>
        <w:pStyle w:val="Odlomakpopisa1"/>
        <w:widowControl/>
        <w:numPr>
          <w:ilvl w:val="0"/>
          <w:numId w:val="48"/>
        </w:numPr>
        <w:suppressAutoHyphens w:val="0"/>
        <w:spacing w:line="276" w:lineRule="auto"/>
        <w:jc w:val="both"/>
        <w:rPr>
          <w:rFonts w:cs="Times New Roman"/>
          <w:szCs w:val="24"/>
        </w:rPr>
      </w:pPr>
      <w:r w:rsidRPr="005C3108">
        <w:rPr>
          <w:rFonts w:cs="Times New Roman"/>
          <w:i/>
          <w:szCs w:val="24"/>
        </w:rPr>
        <w:t>potvrdu Porezne uprave</w:t>
      </w:r>
      <w:r w:rsidRPr="005C3108">
        <w:rPr>
          <w:rFonts w:cs="Times New Roman"/>
          <w:szCs w:val="24"/>
        </w:rPr>
        <w:t xml:space="preserve"> o stanju duga, ili</w:t>
      </w:r>
    </w:p>
    <w:p w14:paraId="51D93BE5" w14:textId="77777777" w:rsidR="00297870" w:rsidRPr="005C3108" w:rsidRDefault="00297870" w:rsidP="00297870">
      <w:pPr>
        <w:pStyle w:val="Odlomakpopisa1"/>
        <w:widowControl/>
        <w:numPr>
          <w:ilvl w:val="0"/>
          <w:numId w:val="48"/>
        </w:numPr>
        <w:suppressAutoHyphens w:val="0"/>
        <w:spacing w:line="276" w:lineRule="auto"/>
        <w:jc w:val="both"/>
        <w:rPr>
          <w:rFonts w:cs="Times New Roman"/>
          <w:szCs w:val="24"/>
        </w:rPr>
      </w:pPr>
      <w:r w:rsidRPr="005C3108">
        <w:rPr>
          <w:rFonts w:cs="Times New Roman"/>
          <w:i/>
          <w:szCs w:val="24"/>
        </w:rPr>
        <w:t>važeći jednakovrijedni dokument</w:t>
      </w:r>
      <w:r w:rsidRPr="005C3108">
        <w:rPr>
          <w:rFonts w:cs="Times New Roman"/>
          <w:szCs w:val="24"/>
        </w:rPr>
        <w:t xml:space="preserve"> nadležnog tijela države sjedišta gospodarskog subjekta, ako se ne izdaje potvrda iz točke 1, ili</w:t>
      </w:r>
    </w:p>
    <w:p w14:paraId="15DBA7F8" w14:textId="77777777" w:rsidR="00297870" w:rsidRPr="005C3108" w:rsidRDefault="00297870" w:rsidP="00297870">
      <w:pPr>
        <w:pStyle w:val="Odlomakpopisa1"/>
        <w:widowControl/>
        <w:numPr>
          <w:ilvl w:val="0"/>
          <w:numId w:val="48"/>
        </w:numPr>
        <w:suppressAutoHyphens w:val="0"/>
        <w:spacing w:line="276" w:lineRule="auto"/>
        <w:jc w:val="both"/>
        <w:rPr>
          <w:rFonts w:cs="Times New Roman"/>
          <w:szCs w:val="24"/>
        </w:rPr>
      </w:pPr>
      <w:r w:rsidRPr="005C3108">
        <w:rPr>
          <w:rFonts w:cs="Times New Roman"/>
          <w:i/>
          <w:szCs w:val="24"/>
        </w:rPr>
        <w:t>izjavu pod prisegom</w:t>
      </w:r>
      <w:r w:rsidRPr="005C3108">
        <w:rPr>
          <w:rFonts w:cs="Times New Roman"/>
          <w:szCs w:val="24"/>
        </w:rPr>
        <w:t xml:space="preserve">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bilježnika, koje ne smiju biti starije od 30 dana računajući od dana dostave poziva za dostavu ponuda od strane Naručitelja , ako se u državi sjedišta gospodarskog subjekta ne izdaje potvrda iz točke 1 ili jednakovrijedni dokument iz točke 2.</w:t>
      </w:r>
    </w:p>
    <w:p w14:paraId="26C79E86" w14:textId="77777777" w:rsidR="00297870" w:rsidRPr="005C3108" w:rsidRDefault="00297870" w:rsidP="00297870">
      <w:pPr>
        <w:pStyle w:val="Odlomakpopisa1"/>
        <w:widowControl/>
        <w:suppressAutoHyphens w:val="0"/>
        <w:spacing w:line="276" w:lineRule="auto"/>
        <w:jc w:val="both"/>
        <w:rPr>
          <w:rFonts w:cs="Times New Roman"/>
          <w:szCs w:val="24"/>
        </w:rPr>
      </w:pPr>
    </w:p>
    <w:p w14:paraId="531954D1" w14:textId="30FD7EFB" w:rsidR="00297870" w:rsidRDefault="00297870" w:rsidP="00297870">
      <w:pPr>
        <w:pStyle w:val="Odlomakpopisa1"/>
        <w:widowControl/>
        <w:suppressAutoHyphens w:val="0"/>
        <w:spacing w:line="276" w:lineRule="auto"/>
        <w:ind w:left="0"/>
        <w:jc w:val="both"/>
        <w:rPr>
          <w:rFonts w:cs="Times New Roman"/>
          <w:szCs w:val="24"/>
        </w:rPr>
      </w:pPr>
      <w:r w:rsidRPr="005C3108">
        <w:rPr>
          <w:rFonts w:cs="Times New Roman"/>
          <w:szCs w:val="24"/>
          <w:u w:val="single"/>
        </w:rPr>
        <w:t xml:space="preserve">Dokumenti iz točaka 1  ili  2 ili  3  ne smiju biti stariji  od  </w:t>
      </w:r>
      <w:r w:rsidR="00886857">
        <w:rPr>
          <w:rFonts w:cs="Times New Roman"/>
          <w:szCs w:val="24"/>
          <w:u w:val="single"/>
        </w:rPr>
        <w:t>30 dana od dana</w:t>
      </w:r>
      <w:r w:rsidRPr="005C3108">
        <w:rPr>
          <w:rFonts w:cs="Times New Roman"/>
          <w:szCs w:val="24"/>
          <w:u w:val="single"/>
        </w:rPr>
        <w:t xml:space="preserve"> </w:t>
      </w:r>
      <w:r w:rsidR="00886857">
        <w:rPr>
          <w:rFonts w:cs="Times New Roman"/>
          <w:szCs w:val="24"/>
          <w:u w:val="single"/>
        </w:rPr>
        <w:t>slanja</w:t>
      </w:r>
      <w:r w:rsidR="003738E8">
        <w:rPr>
          <w:rFonts w:cs="Times New Roman"/>
          <w:szCs w:val="24"/>
          <w:u w:val="single"/>
        </w:rPr>
        <w:t>/objave</w:t>
      </w:r>
      <w:r w:rsidR="00886857">
        <w:rPr>
          <w:rFonts w:cs="Times New Roman"/>
          <w:szCs w:val="24"/>
          <w:u w:val="single"/>
        </w:rPr>
        <w:t xml:space="preserve"> </w:t>
      </w:r>
      <w:r w:rsidRPr="005C3108">
        <w:rPr>
          <w:rFonts w:cs="Times New Roman"/>
          <w:szCs w:val="24"/>
          <w:u w:val="single"/>
        </w:rPr>
        <w:t xml:space="preserve"> Poziva za dostavu ponuda </w:t>
      </w:r>
      <w:r>
        <w:rPr>
          <w:rFonts w:cs="Times New Roman"/>
          <w:szCs w:val="24"/>
        </w:rPr>
        <w:t>.</w:t>
      </w:r>
    </w:p>
    <w:p w14:paraId="0DD7C379" w14:textId="77777777" w:rsidR="00297870" w:rsidRPr="005C3108" w:rsidRDefault="00297870" w:rsidP="00297870">
      <w:pPr>
        <w:pStyle w:val="Odlomakpopisa1"/>
        <w:widowControl/>
        <w:suppressAutoHyphens w:val="0"/>
        <w:spacing w:line="276" w:lineRule="auto"/>
        <w:ind w:left="0"/>
        <w:jc w:val="both"/>
        <w:rPr>
          <w:rFonts w:cs="Times New Roman"/>
          <w:szCs w:val="24"/>
        </w:rPr>
      </w:pPr>
    </w:p>
    <w:p w14:paraId="2972C1DD" w14:textId="77777777" w:rsidR="00297870" w:rsidRDefault="00297870" w:rsidP="00297870">
      <w:r w:rsidRPr="005C3108">
        <w:lastRenderedPageBreak/>
        <w:t xml:space="preserve">Dokumente tražene u poglavlju  </w:t>
      </w:r>
      <w:r>
        <w:t>5</w:t>
      </w:r>
      <w:r w:rsidRPr="005C3108">
        <w:t>.1.  ovog poziva za dostavu ponuda,  ponuditelj  može  dostaviti  u neovjerenoj preslici.  Neovjerenom preslikom smatra se i neovjereni ispis elektroničke isprave.</w:t>
      </w:r>
    </w:p>
    <w:p w14:paraId="05D5379E" w14:textId="77777777" w:rsidR="00556BD1" w:rsidRPr="005C3108" w:rsidRDefault="00556BD1" w:rsidP="00297870"/>
    <w:p w14:paraId="49188C69" w14:textId="77777777" w:rsidR="00FF65E2" w:rsidRDefault="00FF65E2" w:rsidP="00297870">
      <w:pPr>
        <w:jc w:val="both"/>
        <w:rPr>
          <w:b/>
          <w:bCs/>
        </w:rPr>
      </w:pPr>
    </w:p>
    <w:p w14:paraId="0EA72FC2" w14:textId="58FEFC0E" w:rsidR="00297870" w:rsidRPr="005C3108" w:rsidRDefault="00297870" w:rsidP="00297870">
      <w:pPr>
        <w:jc w:val="both"/>
        <w:rPr>
          <w:b/>
          <w:bCs/>
        </w:rPr>
      </w:pPr>
      <w:r w:rsidRPr="005C3108">
        <w:rPr>
          <w:b/>
          <w:bCs/>
        </w:rPr>
        <w:t>Napomena:</w:t>
      </w:r>
    </w:p>
    <w:p w14:paraId="2EEE6472" w14:textId="724F4B72" w:rsidR="003357C6" w:rsidRDefault="00297870" w:rsidP="000975EE">
      <w:pPr>
        <w:jc w:val="both"/>
      </w:pPr>
      <w:r w:rsidRPr="005C3108">
        <w:t xml:space="preserve">Dokaze osnova isključenja gospodarskog subjekta iz točke   </w:t>
      </w:r>
      <w:r>
        <w:t>5</w:t>
      </w:r>
      <w:r w:rsidRPr="005C3108">
        <w:t xml:space="preserve">.1.  ovog Poziva,  ponuditelj dostavlja za sebe, ako ponudu dostavlja sam,  za sve članove zajednice ponuditelja i </w:t>
      </w:r>
      <w:proofErr w:type="spellStart"/>
      <w:r w:rsidRPr="005C3108">
        <w:t>podizvoditelje</w:t>
      </w:r>
      <w:proofErr w:type="spellEnd"/>
      <w:r w:rsidRPr="005C3108">
        <w:t xml:space="preserve">, ukoliko dostavlja ponudu kao zajednica ponuditelja sa </w:t>
      </w:r>
      <w:proofErr w:type="spellStart"/>
      <w:r w:rsidRPr="005C3108">
        <w:t>podizvoditeljem</w:t>
      </w:r>
      <w:proofErr w:type="spellEnd"/>
      <w:r w:rsidRPr="005C3108">
        <w:t xml:space="preserve"> i za svakog ponuditelja na čiju se sposobnost oslanja u trenutku predaje ponude.</w:t>
      </w:r>
    </w:p>
    <w:p w14:paraId="51266E9A" w14:textId="77777777" w:rsidR="00886857" w:rsidRDefault="00886857" w:rsidP="000975EE">
      <w:pPr>
        <w:jc w:val="both"/>
      </w:pPr>
    </w:p>
    <w:p w14:paraId="3EEA24D5" w14:textId="77777777" w:rsidR="00886857" w:rsidRDefault="00886857" w:rsidP="000975EE">
      <w:pPr>
        <w:jc w:val="both"/>
      </w:pPr>
    </w:p>
    <w:p w14:paraId="32C152EC" w14:textId="77777777" w:rsidR="00332EF2" w:rsidRDefault="00332EF2" w:rsidP="000975EE">
      <w:pPr>
        <w:jc w:val="both"/>
      </w:pPr>
    </w:p>
    <w:p w14:paraId="204B927F" w14:textId="61F184E9" w:rsidR="000975EE" w:rsidRDefault="00E97BD7" w:rsidP="000975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975EE">
        <w:rPr>
          <w:b/>
          <w:sz w:val="28"/>
          <w:szCs w:val="28"/>
        </w:rPr>
        <w:t xml:space="preserve">. </w:t>
      </w:r>
      <w:r w:rsidR="00BF44A8">
        <w:rPr>
          <w:b/>
          <w:sz w:val="28"/>
          <w:szCs w:val="28"/>
        </w:rPr>
        <w:t xml:space="preserve">       </w:t>
      </w:r>
      <w:r w:rsidR="000975EE">
        <w:rPr>
          <w:b/>
          <w:sz w:val="28"/>
          <w:szCs w:val="28"/>
        </w:rPr>
        <w:t xml:space="preserve">ODREDBE O SPOSOBNOSTI PONUDITELJA </w:t>
      </w:r>
    </w:p>
    <w:p w14:paraId="0E3FDC65" w14:textId="77777777" w:rsidR="000975EE" w:rsidRDefault="000975EE" w:rsidP="000975EE">
      <w:pPr>
        <w:jc w:val="both"/>
      </w:pPr>
    </w:p>
    <w:p w14:paraId="0B692EE4" w14:textId="79EA233A" w:rsidR="00F32E2E" w:rsidRDefault="00E97BD7" w:rsidP="00886857">
      <w:pPr>
        <w:pStyle w:val="Bezproreda"/>
        <w:jc w:val="both"/>
        <w:rPr>
          <w:b/>
        </w:rPr>
      </w:pPr>
      <w:r>
        <w:rPr>
          <w:b/>
        </w:rPr>
        <w:t>6</w:t>
      </w:r>
      <w:r w:rsidR="000975EE">
        <w:rPr>
          <w:b/>
        </w:rPr>
        <w:t>.1.</w:t>
      </w:r>
      <w:r w:rsidR="000975EE">
        <w:rPr>
          <w:b/>
        </w:rPr>
        <w:tab/>
      </w:r>
      <w:r w:rsidR="005572EA">
        <w:rPr>
          <w:b/>
        </w:rPr>
        <w:t>P</w:t>
      </w:r>
      <w:r w:rsidR="000975EE">
        <w:rPr>
          <w:b/>
        </w:rPr>
        <w:t>ravn</w:t>
      </w:r>
      <w:r w:rsidR="005572EA">
        <w:rPr>
          <w:b/>
        </w:rPr>
        <w:t>a</w:t>
      </w:r>
      <w:r w:rsidR="000975EE">
        <w:rPr>
          <w:b/>
        </w:rPr>
        <w:t xml:space="preserve"> i poslovn</w:t>
      </w:r>
      <w:r w:rsidR="005572EA">
        <w:rPr>
          <w:b/>
        </w:rPr>
        <w:t>a</w:t>
      </w:r>
      <w:r w:rsidR="008C687A">
        <w:rPr>
          <w:b/>
        </w:rPr>
        <w:t xml:space="preserve"> </w:t>
      </w:r>
      <w:r w:rsidR="000975EE">
        <w:rPr>
          <w:b/>
        </w:rPr>
        <w:t xml:space="preserve"> sposobnost:</w:t>
      </w:r>
    </w:p>
    <w:p w14:paraId="26748F3C" w14:textId="77777777" w:rsidR="000319F6" w:rsidRPr="009329B2" w:rsidRDefault="000319F6" w:rsidP="00886857">
      <w:pPr>
        <w:pStyle w:val="Bezproreda"/>
        <w:jc w:val="both"/>
        <w:rPr>
          <w:b/>
        </w:rPr>
      </w:pPr>
    </w:p>
    <w:p w14:paraId="5D389773" w14:textId="77777777" w:rsidR="00F32E2E" w:rsidRPr="005C3108" w:rsidRDefault="00F32E2E" w:rsidP="00F32E2E">
      <w:pPr>
        <w:rPr>
          <w:b/>
        </w:rPr>
      </w:pPr>
      <w:r w:rsidRPr="005C3108">
        <w:rPr>
          <w:b/>
        </w:rPr>
        <w:t>Svaki ponuditelj mora u postupku  nabave dokazati svoj upis u sudski,    obrtni, strukovni ili drugi odgovarajući registar države sjedišta gospodarskog  subjekta .</w:t>
      </w:r>
    </w:p>
    <w:p w14:paraId="5F170093" w14:textId="77777777" w:rsidR="00F32E2E" w:rsidRPr="005C3108" w:rsidRDefault="00F32E2E" w:rsidP="00F32E2E">
      <w:pPr>
        <w:jc w:val="both"/>
      </w:pPr>
      <w:r w:rsidRPr="005C3108">
        <w:t>Upis u registar ponuditelj dokazuje odgovarajućim izvodom o upisu u sudski, obrtni, strukovni ili drugi odgovarajući registar države sjedišta gospodarskog subjekta.</w:t>
      </w:r>
    </w:p>
    <w:p w14:paraId="107DF387" w14:textId="77777777" w:rsidR="00F32E2E" w:rsidRDefault="00F32E2E" w:rsidP="00F32E2E">
      <w:pPr>
        <w:jc w:val="both"/>
      </w:pPr>
      <w:r w:rsidRPr="005C3108">
        <w:t>Ako se oni ne izdaju u državi sjedišta gospodarskog subjekta, gospodarski subjekt može dostaviti izjavu s ovjerom potpisa kod nadležnog tijela.</w:t>
      </w:r>
    </w:p>
    <w:p w14:paraId="4AF439A4" w14:textId="77777777" w:rsidR="00F32E2E" w:rsidRPr="005C3108" w:rsidRDefault="00F32E2E" w:rsidP="00F32E2E">
      <w:pPr>
        <w:jc w:val="both"/>
      </w:pPr>
    </w:p>
    <w:p w14:paraId="165419E1" w14:textId="5696003D" w:rsidR="00F32E2E" w:rsidRPr="005C3108" w:rsidRDefault="00F32E2E" w:rsidP="00F32E2E">
      <w:pPr>
        <w:pStyle w:val="Odlomakpopisa1"/>
        <w:widowControl/>
        <w:suppressAutoHyphens w:val="0"/>
        <w:spacing w:line="276" w:lineRule="auto"/>
        <w:ind w:left="0"/>
        <w:jc w:val="both"/>
        <w:rPr>
          <w:rFonts w:cs="Times New Roman"/>
          <w:szCs w:val="24"/>
        </w:rPr>
      </w:pPr>
      <w:r w:rsidRPr="005C3108">
        <w:rPr>
          <w:rFonts w:cs="Times New Roman"/>
          <w:szCs w:val="24"/>
          <w:u w:val="single"/>
        </w:rPr>
        <w:t>Izvod ili izjava</w:t>
      </w:r>
      <w:r w:rsidRPr="005C3108">
        <w:rPr>
          <w:rFonts w:cs="Times New Roman"/>
          <w:szCs w:val="24"/>
        </w:rPr>
        <w:t xml:space="preserve"> </w:t>
      </w:r>
      <w:r w:rsidRPr="005C3108">
        <w:rPr>
          <w:rFonts w:cs="Times New Roman"/>
          <w:szCs w:val="24"/>
          <w:u w:val="single"/>
        </w:rPr>
        <w:t xml:space="preserve">ne smiju biti stariji od </w:t>
      </w:r>
      <w:r w:rsidR="00886857">
        <w:rPr>
          <w:rFonts w:cs="Times New Roman"/>
          <w:szCs w:val="24"/>
          <w:u w:val="single"/>
        </w:rPr>
        <w:t xml:space="preserve">30 dana od </w:t>
      </w:r>
      <w:r w:rsidRPr="005C3108">
        <w:rPr>
          <w:rFonts w:cs="Times New Roman"/>
          <w:szCs w:val="24"/>
          <w:u w:val="single"/>
        </w:rPr>
        <w:t xml:space="preserve">dana </w:t>
      </w:r>
      <w:r w:rsidR="00886857">
        <w:rPr>
          <w:rFonts w:cs="Times New Roman"/>
          <w:szCs w:val="24"/>
          <w:u w:val="single"/>
        </w:rPr>
        <w:t>slanja</w:t>
      </w:r>
      <w:r w:rsidR="00FF65E2">
        <w:rPr>
          <w:rFonts w:cs="Times New Roman"/>
          <w:szCs w:val="24"/>
          <w:u w:val="single"/>
        </w:rPr>
        <w:t>/objave</w:t>
      </w:r>
      <w:r w:rsidR="00886857">
        <w:rPr>
          <w:rFonts w:cs="Times New Roman"/>
          <w:szCs w:val="24"/>
          <w:u w:val="single"/>
        </w:rPr>
        <w:t xml:space="preserve"> </w:t>
      </w:r>
      <w:r w:rsidRPr="005C3108">
        <w:rPr>
          <w:rFonts w:cs="Times New Roman"/>
          <w:szCs w:val="24"/>
          <w:u w:val="single"/>
        </w:rPr>
        <w:t xml:space="preserve"> Poziva za dostavu ponuda </w:t>
      </w:r>
      <w:r w:rsidR="00FF65E2">
        <w:rPr>
          <w:rFonts w:cs="Times New Roman"/>
          <w:szCs w:val="24"/>
          <w:u w:val="single"/>
        </w:rPr>
        <w:t>.</w:t>
      </w:r>
      <w:r w:rsidRPr="005C3108">
        <w:rPr>
          <w:rFonts w:cs="Times New Roman"/>
          <w:szCs w:val="24"/>
        </w:rPr>
        <w:t xml:space="preserve"> </w:t>
      </w:r>
    </w:p>
    <w:p w14:paraId="3371834A" w14:textId="77777777" w:rsidR="00F32E2E" w:rsidRPr="005C3108" w:rsidRDefault="00F32E2E" w:rsidP="00F32E2E">
      <w:pPr>
        <w:jc w:val="both"/>
      </w:pPr>
    </w:p>
    <w:p w14:paraId="24C66A5A" w14:textId="77777777" w:rsidR="00F32E2E" w:rsidRDefault="00F32E2E" w:rsidP="00F32E2E">
      <w:r w:rsidRPr="005C3108">
        <w:t xml:space="preserve">Dokument  tražen u poglavlju  </w:t>
      </w:r>
      <w:r>
        <w:t>6</w:t>
      </w:r>
      <w:r w:rsidRPr="005C3108">
        <w:t>.1.  ovog poziva za dostavu ponuda,  ponuditelj  može  dostaviti  u neovjerenoj preslici.  Neovjerenom preslikom smatra se i neovjereni ispis elektroničke isprave.</w:t>
      </w:r>
    </w:p>
    <w:p w14:paraId="6AEAC893" w14:textId="77777777" w:rsidR="00F32E2E" w:rsidRPr="005C3108" w:rsidRDefault="00F32E2E" w:rsidP="00F32E2E"/>
    <w:p w14:paraId="4C1D8CFD" w14:textId="77777777" w:rsidR="00F32E2E" w:rsidRPr="005C3108" w:rsidRDefault="00F32E2E" w:rsidP="00F32E2E">
      <w:pPr>
        <w:jc w:val="both"/>
        <w:rPr>
          <w:b/>
          <w:bCs/>
        </w:rPr>
      </w:pPr>
      <w:r w:rsidRPr="005C3108">
        <w:rPr>
          <w:b/>
          <w:bCs/>
        </w:rPr>
        <w:t>Napomena:</w:t>
      </w:r>
    </w:p>
    <w:p w14:paraId="24B69ACE" w14:textId="77777777" w:rsidR="00F32E2E" w:rsidRPr="005C3108" w:rsidRDefault="00F32E2E" w:rsidP="00F32E2E">
      <w:r w:rsidRPr="005C3108">
        <w:t xml:space="preserve">Dokaze sposobnosti gospodarskog subjekta iz točka   </w:t>
      </w:r>
      <w:r>
        <w:t>6</w:t>
      </w:r>
      <w:r w:rsidRPr="005C3108">
        <w:t xml:space="preserve">.1.   ovog  Poziva,  ponuditelj dostavlja za sebe, ako ponudu dostavlja sam,  za sve članove zajednice ponuditelja i </w:t>
      </w:r>
      <w:proofErr w:type="spellStart"/>
      <w:r w:rsidRPr="005C3108">
        <w:t>podizvoditelje</w:t>
      </w:r>
      <w:proofErr w:type="spellEnd"/>
      <w:r w:rsidRPr="005C3108">
        <w:t xml:space="preserve">, ukoliko dostavlja ponudu kao zajednica ponuditelja ili angažira  </w:t>
      </w:r>
      <w:proofErr w:type="spellStart"/>
      <w:r w:rsidRPr="005C3108">
        <w:t>podizvoditelje</w:t>
      </w:r>
      <w:proofErr w:type="spellEnd"/>
      <w:r w:rsidRPr="005C3108">
        <w:t xml:space="preserve"> i za svakog ponuditelja na čiju se sposobnost oslanja u trenutku predaje ponude, ukoliko se oslanja na nečiju sposobnost</w:t>
      </w:r>
    </w:p>
    <w:p w14:paraId="0C5DA2F6" w14:textId="77777777" w:rsidR="00F32E2E" w:rsidRDefault="00F32E2E" w:rsidP="00F32E2E">
      <w:pPr>
        <w:jc w:val="both"/>
      </w:pPr>
    </w:p>
    <w:p w14:paraId="584E6087" w14:textId="77777777" w:rsidR="00C40F93" w:rsidRDefault="00C40F93" w:rsidP="000975EE">
      <w:pPr>
        <w:pStyle w:val="Bezproreda"/>
        <w:jc w:val="both"/>
        <w:rPr>
          <w:b/>
        </w:rPr>
      </w:pPr>
    </w:p>
    <w:p w14:paraId="4BEA1884" w14:textId="26565F35" w:rsidR="008C687A" w:rsidRDefault="00E97BD7" w:rsidP="00886857">
      <w:pPr>
        <w:spacing w:line="276" w:lineRule="auto"/>
        <w:contextualSpacing/>
        <w:jc w:val="both"/>
        <w:rPr>
          <w:b/>
          <w:bCs/>
        </w:rPr>
      </w:pPr>
      <w:r>
        <w:rPr>
          <w:b/>
          <w:bCs/>
        </w:rPr>
        <w:t>6</w:t>
      </w:r>
      <w:r w:rsidR="00F5667D" w:rsidRPr="00F5667D">
        <w:rPr>
          <w:b/>
          <w:bCs/>
        </w:rPr>
        <w:t xml:space="preserve">.2.     Tehnička </w:t>
      </w:r>
      <w:r w:rsidR="0058333C">
        <w:rPr>
          <w:b/>
          <w:bCs/>
        </w:rPr>
        <w:t xml:space="preserve">i stručna </w:t>
      </w:r>
      <w:r w:rsidR="00F5667D" w:rsidRPr="00F5667D">
        <w:rPr>
          <w:b/>
          <w:bCs/>
        </w:rPr>
        <w:t xml:space="preserve"> sposobnost</w:t>
      </w:r>
    </w:p>
    <w:p w14:paraId="1F356AFA" w14:textId="77777777" w:rsidR="000319F6" w:rsidRPr="00886857" w:rsidRDefault="000319F6" w:rsidP="00886857">
      <w:pPr>
        <w:spacing w:line="276" w:lineRule="auto"/>
        <w:contextualSpacing/>
        <w:jc w:val="both"/>
        <w:rPr>
          <w:b/>
          <w:bCs/>
        </w:rPr>
      </w:pPr>
    </w:p>
    <w:p w14:paraId="0ABC216A" w14:textId="2A73EDF6" w:rsidR="00365C53" w:rsidRDefault="009329B2" w:rsidP="00E61EAF">
      <w:pPr>
        <w:tabs>
          <w:tab w:val="left" w:pos="1029"/>
        </w:tabs>
        <w:jc w:val="both"/>
      </w:pPr>
      <w:r>
        <w:t>Ponuditelji moraju posjedovati ili imati na raspolaganju vozilo određenih tehničkih karakteristika, koje bi moglo zadovoljiti potrebe na ispiranju cjevovoda i crpnih stanica</w:t>
      </w:r>
      <w:r w:rsidR="00365C53">
        <w:t xml:space="preserve"> sustava odvodnje</w:t>
      </w:r>
      <w:r>
        <w:t xml:space="preserve"> te mogućnost priključenja fekalnog vozila na stanicu za prihvat sadržaja otpadnih voda na </w:t>
      </w:r>
      <w:r w:rsidR="00027C67">
        <w:t>uređaju za pročišćavanje otpadnih voda  (</w:t>
      </w:r>
      <w:r>
        <w:t>UPOV-u</w:t>
      </w:r>
      <w:r w:rsidR="00027C67">
        <w:t xml:space="preserve">) </w:t>
      </w:r>
      <w:r>
        <w:t xml:space="preserve"> Ogulin.</w:t>
      </w:r>
      <w:r w:rsidR="00365C53">
        <w:t xml:space="preserve"> </w:t>
      </w:r>
      <w:r w:rsidR="005A1C5B" w:rsidRPr="00F5667D">
        <w:t xml:space="preserve"> </w:t>
      </w:r>
    </w:p>
    <w:p w14:paraId="3C7CC8A4" w14:textId="77777777" w:rsidR="00C40F93" w:rsidRDefault="00C40F93" w:rsidP="00E61EAF">
      <w:pPr>
        <w:tabs>
          <w:tab w:val="left" w:pos="1029"/>
        </w:tabs>
        <w:jc w:val="both"/>
      </w:pPr>
    </w:p>
    <w:p w14:paraId="6A892669" w14:textId="77777777" w:rsidR="0018770B" w:rsidRDefault="00365C53" w:rsidP="00E61EAF">
      <w:pPr>
        <w:tabs>
          <w:tab w:val="left" w:pos="1029"/>
        </w:tabs>
        <w:jc w:val="both"/>
      </w:pPr>
      <w:r>
        <w:t xml:space="preserve">Kao dokaz za  ispunjavanje uvjeta tehničke sposobnosti ponuditelji moraju dostaviti  </w:t>
      </w:r>
    </w:p>
    <w:p w14:paraId="6EBB6A80" w14:textId="3787A9C8" w:rsidR="005A1C5B" w:rsidRPr="00F5667D" w:rsidRDefault="005A1C5B" w:rsidP="00E61EAF">
      <w:pPr>
        <w:tabs>
          <w:tab w:val="left" w:pos="1029"/>
        </w:tabs>
        <w:jc w:val="both"/>
      </w:pPr>
      <w:r w:rsidRPr="00F5667D">
        <w:rPr>
          <w:b/>
          <w:bCs/>
        </w:rPr>
        <w:t>Izjav</w:t>
      </w:r>
      <w:r w:rsidR="00365C53">
        <w:rPr>
          <w:b/>
          <w:bCs/>
        </w:rPr>
        <w:t>u</w:t>
      </w:r>
      <w:r w:rsidRPr="00F5667D">
        <w:rPr>
          <w:b/>
          <w:bCs/>
        </w:rPr>
        <w:t xml:space="preserve"> o opremljenosti fekalnog vozila</w:t>
      </w:r>
      <w:r w:rsidRPr="00F5667D">
        <w:t xml:space="preserve"> – ispunjena,  potpisana i ovjerena, </w:t>
      </w:r>
      <w:r w:rsidR="00365C53">
        <w:t xml:space="preserve">  </w:t>
      </w:r>
      <w:r w:rsidRPr="00F5667D">
        <w:t>dostupna u privitku ovog poziva</w:t>
      </w:r>
      <w:r w:rsidR="0041379B" w:rsidRPr="00F5667D">
        <w:t>.</w:t>
      </w:r>
    </w:p>
    <w:p w14:paraId="26F19595" w14:textId="77777777" w:rsidR="006F57A3" w:rsidRDefault="006F57A3" w:rsidP="00E61EAF">
      <w:pPr>
        <w:tabs>
          <w:tab w:val="left" w:pos="1029"/>
        </w:tabs>
        <w:jc w:val="both"/>
      </w:pPr>
    </w:p>
    <w:p w14:paraId="1D0429F5" w14:textId="59A39EDD" w:rsidR="000239E2" w:rsidRDefault="00446891" w:rsidP="00E61EAF">
      <w:pPr>
        <w:tabs>
          <w:tab w:val="left" w:pos="1029"/>
        </w:tabs>
        <w:jc w:val="both"/>
      </w:pPr>
      <w:r>
        <w:t xml:space="preserve">Radi zadovoljavanja uvjeta </w:t>
      </w:r>
      <w:r w:rsidR="009A2835">
        <w:t>tehničke sposobnosti</w:t>
      </w:r>
      <w:r w:rsidR="00560944">
        <w:t>, ponuditelj mora isp</w:t>
      </w:r>
      <w:r w:rsidR="002069A9">
        <w:t>u</w:t>
      </w:r>
      <w:r w:rsidR="00560944">
        <w:t>niti i uz ponudu dostaviti Izjavu o opremljenosti vozila</w:t>
      </w:r>
      <w:r>
        <w:t xml:space="preserve"> </w:t>
      </w:r>
      <w:r w:rsidR="00560944">
        <w:t xml:space="preserve"> s kojim će pružati usluge</w:t>
      </w:r>
      <w:r w:rsidR="00B53654">
        <w:t>.</w:t>
      </w:r>
    </w:p>
    <w:p w14:paraId="43AB4F9B" w14:textId="77777777" w:rsidR="00446891" w:rsidRDefault="00446891" w:rsidP="00E61EAF">
      <w:pPr>
        <w:tabs>
          <w:tab w:val="left" w:pos="1029"/>
        </w:tabs>
        <w:jc w:val="both"/>
      </w:pPr>
    </w:p>
    <w:p w14:paraId="2635722A" w14:textId="77777777" w:rsidR="006F2B50" w:rsidRDefault="006F2B50" w:rsidP="006F2B50"/>
    <w:p w14:paraId="6B697FBC" w14:textId="4F1B5E59" w:rsidR="005572EA" w:rsidRDefault="00515B82" w:rsidP="00395CB4">
      <w:pPr>
        <w:pStyle w:val="Bezproreda"/>
        <w:rPr>
          <w:b/>
        </w:rPr>
      </w:pPr>
      <w:r>
        <w:rPr>
          <w:b/>
        </w:rPr>
        <w:t>7</w:t>
      </w:r>
      <w:r w:rsidR="00395CB4">
        <w:rPr>
          <w:b/>
        </w:rPr>
        <w:t xml:space="preserve">.  </w:t>
      </w:r>
      <w:r w:rsidR="00F72A70">
        <w:rPr>
          <w:b/>
        </w:rPr>
        <w:t xml:space="preserve"> </w:t>
      </w:r>
      <w:r w:rsidR="008E1632">
        <w:rPr>
          <w:b/>
        </w:rPr>
        <w:t xml:space="preserve"> </w:t>
      </w:r>
      <w:r w:rsidR="00F72A70">
        <w:rPr>
          <w:b/>
        </w:rPr>
        <w:t xml:space="preserve"> </w:t>
      </w:r>
      <w:r w:rsidR="00395CB4">
        <w:rPr>
          <w:b/>
        </w:rPr>
        <w:t>JAMSTVA</w:t>
      </w:r>
    </w:p>
    <w:p w14:paraId="49563E44" w14:textId="77777777" w:rsidR="00395CB4" w:rsidRPr="006F57A3" w:rsidRDefault="00395CB4" w:rsidP="00395CB4">
      <w:pPr>
        <w:pStyle w:val="Bezproreda"/>
      </w:pPr>
      <w:r>
        <w:rPr>
          <w:b/>
        </w:rPr>
        <w:tab/>
      </w:r>
    </w:p>
    <w:p w14:paraId="0C9F90FF" w14:textId="49BC261B" w:rsidR="00395CB4" w:rsidRDefault="00515B82" w:rsidP="00395CB4">
      <w:pPr>
        <w:pStyle w:val="Bezproreda"/>
        <w:jc w:val="both"/>
        <w:rPr>
          <w:color w:val="000000"/>
        </w:rPr>
      </w:pPr>
      <w:r>
        <w:rPr>
          <w:b/>
          <w:bCs/>
          <w:color w:val="000000"/>
        </w:rPr>
        <w:t>7</w:t>
      </w:r>
      <w:r w:rsidR="00395CB4">
        <w:rPr>
          <w:b/>
          <w:bCs/>
          <w:color w:val="000000"/>
        </w:rPr>
        <w:t xml:space="preserve">.1. </w:t>
      </w:r>
      <w:r w:rsidR="008E1632">
        <w:rPr>
          <w:b/>
          <w:bCs/>
          <w:color w:val="000000"/>
        </w:rPr>
        <w:t xml:space="preserve"> </w:t>
      </w:r>
      <w:r w:rsidR="00395CB4">
        <w:rPr>
          <w:b/>
          <w:bCs/>
          <w:color w:val="000000"/>
          <w:u w:val="single"/>
        </w:rPr>
        <w:t>Jamstvo za ozbiljnost ponude</w:t>
      </w:r>
      <w:r w:rsidR="00395CB4">
        <w:rPr>
          <w:color w:val="000000"/>
          <w:u w:val="single"/>
        </w:rPr>
        <w:t>,</w:t>
      </w:r>
    </w:p>
    <w:p w14:paraId="608A3564" w14:textId="77777777" w:rsidR="00395CB4" w:rsidRDefault="00395CB4" w:rsidP="00395CB4">
      <w:pPr>
        <w:pStyle w:val="Bezproreda"/>
        <w:jc w:val="both"/>
        <w:rPr>
          <w:color w:val="000000"/>
        </w:rPr>
      </w:pPr>
      <w:r>
        <w:rPr>
          <w:color w:val="000000"/>
        </w:rPr>
        <w:t>Ne traži se.</w:t>
      </w:r>
    </w:p>
    <w:p w14:paraId="78928787" w14:textId="77777777" w:rsidR="005572EA" w:rsidRDefault="005572EA" w:rsidP="00395CB4">
      <w:pPr>
        <w:pStyle w:val="Bezproreda"/>
        <w:jc w:val="both"/>
        <w:rPr>
          <w:color w:val="000000"/>
        </w:rPr>
      </w:pPr>
    </w:p>
    <w:p w14:paraId="28664965" w14:textId="17540CE5" w:rsidR="00395CB4" w:rsidRDefault="00515B82" w:rsidP="00395CB4">
      <w:pPr>
        <w:jc w:val="both"/>
      </w:pPr>
      <w:r>
        <w:rPr>
          <w:b/>
          <w:bCs/>
        </w:rPr>
        <w:t>7</w:t>
      </w:r>
      <w:r w:rsidR="00395CB4">
        <w:rPr>
          <w:b/>
          <w:bCs/>
        </w:rPr>
        <w:t xml:space="preserve">.2. </w:t>
      </w:r>
      <w:r w:rsidR="00395CB4">
        <w:rPr>
          <w:b/>
          <w:bCs/>
          <w:u w:val="single"/>
        </w:rPr>
        <w:t>Jamstvo za dobro izvršenje ugovora</w:t>
      </w:r>
    </w:p>
    <w:p w14:paraId="771A6B33" w14:textId="77777777" w:rsidR="00395CB4" w:rsidRDefault="00395CB4" w:rsidP="00395CB4">
      <w:pPr>
        <w:jc w:val="both"/>
      </w:pPr>
      <w:r>
        <w:t>Odabrani ponuditelj s kojim će Naručitelj sklopiti Ugovor o pružanju usluga, obavezan je nakon sklapanja Ugovora u roku od 10 dana od dana sklapanja, dostaviti Naručitelju Jamstvo za uredno ispunjenje Ugovora za slučaj povrede ugovornih obveza, u obliku bjanko zadužnice ili zadužnice potvrđene (</w:t>
      </w:r>
      <w:proofErr w:type="spellStart"/>
      <w:r>
        <w:t>solemnizirane</w:t>
      </w:r>
      <w:proofErr w:type="spellEnd"/>
      <w:r>
        <w:t xml:space="preserve"> ) kod javnog bilježnika</w:t>
      </w:r>
      <w:r w:rsidR="00232CBD">
        <w:t xml:space="preserve"> na iznos </w:t>
      </w:r>
      <w:r w:rsidR="004B6727">
        <w:t xml:space="preserve">10%  ukupne vrijednosti  ponude  bez obračunatog </w:t>
      </w:r>
      <w:r w:rsidR="00CC7984">
        <w:t xml:space="preserve"> PDV-a.</w:t>
      </w:r>
    </w:p>
    <w:p w14:paraId="4B8F769E" w14:textId="77777777" w:rsidR="00395CB4" w:rsidRDefault="00395CB4" w:rsidP="00395CB4">
      <w:pPr>
        <w:jc w:val="both"/>
      </w:pPr>
      <w:r>
        <w:t>Bja</w:t>
      </w:r>
      <w:r w:rsidR="00FC0A2E">
        <w:t>n</w:t>
      </w:r>
      <w:r>
        <w:t xml:space="preserve">ko zadužnicu </w:t>
      </w:r>
      <w:r w:rsidR="00FC0A2E">
        <w:t xml:space="preserve">ili zadužnicu </w:t>
      </w:r>
      <w:r>
        <w:t>treba popuniti sukladno Pravilniku o obliku i sadržaju bjanko zadužnica (NN 115/12 i 82/2017)</w:t>
      </w:r>
      <w:r w:rsidR="00FC0A2E">
        <w:t xml:space="preserve"> ili  </w:t>
      </w:r>
      <w:r w:rsidR="00FC0A2E" w:rsidRPr="00423824">
        <w:t>Pravilniku o obliku i sadržaju zadužnice („Narodne novine“ broj 115/2012)</w:t>
      </w:r>
      <w:r>
        <w:t xml:space="preserve">, </w:t>
      </w:r>
      <w:r w:rsidR="00A513A0">
        <w:t xml:space="preserve"> </w:t>
      </w:r>
      <w:r>
        <w:t>s javnobilježnički ovjerenim potpisom osobe ovlaštene za zastupanje Iznos na bjanko zadužnici</w:t>
      </w:r>
      <w:r w:rsidR="00FC0A2E">
        <w:t xml:space="preserve"> </w:t>
      </w:r>
      <w:r>
        <w:t xml:space="preserve"> kojeg popunjavaju Ponuditelji mora biti prvi sljedeći veći iznos od 10% vrijednosti ponude bez PDV-a.</w:t>
      </w:r>
    </w:p>
    <w:p w14:paraId="59C6653C" w14:textId="77777777" w:rsidR="00A513A0" w:rsidRDefault="00A513A0" w:rsidP="00395CB4">
      <w:pPr>
        <w:jc w:val="both"/>
      </w:pPr>
    </w:p>
    <w:p w14:paraId="2B26A6D5" w14:textId="77777777" w:rsidR="00395CB4" w:rsidRDefault="00395CB4" w:rsidP="00395CB4">
      <w:pPr>
        <w:jc w:val="both"/>
      </w:pPr>
      <w:r>
        <w:t>Naručitelj će aktivirati Jamstvo za uredno ispunjenje Ugovora za slučaj povrede ugovornih obveza u ukupnom iznosu u slučaju:</w:t>
      </w:r>
    </w:p>
    <w:p w14:paraId="04DB12C6" w14:textId="77777777" w:rsidR="00395CB4" w:rsidRDefault="00395CB4" w:rsidP="00395CB4">
      <w:pPr>
        <w:jc w:val="both"/>
      </w:pPr>
      <w:r>
        <w:t>1.</w:t>
      </w:r>
      <w:r>
        <w:tab/>
        <w:t xml:space="preserve">da odabrani Ponuditelj ne postupa za vrijeme trajanja Ugovora u skladu s uvjetima </w:t>
      </w:r>
      <w:r>
        <w:tab/>
        <w:t>utvrđenim  u Ugovoru i ovo</w:t>
      </w:r>
      <w:r w:rsidR="00A513A0">
        <w:t>m Pozivu za dostavu ponuda</w:t>
      </w:r>
      <w:r>
        <w:t>,</w:t>
      </w:r>
    </w:p>
    <w:p w14:paraId="636BDDCA" w14:textId="77777777" w:rsidR="00395CB4" w:rsidRDefault="00395CB4" w:rsidP="00395CB4">
      <w:pPr>
        <w:jc w:val="both"/>
      </w:pPr>
      <w:r>
        <w:t>2.</w:t>
      </w:r>
      <w:r>
        <w:tab/>
        <w:t xml:space="preserve">za slučaj povrede ugovorenih obveza (koje za posljedicu imaju neispunjenje Ugovora ili </w:t>
      </w:r>
      <w:r>
        <w:tab/>
        <w:t>neuredno ispunjenje) navedenih u sklopljenom Ugovoru.</w:t>
      </w:r>
    </w:p>
    <w:p w14:paraId="3C288080" w14:textId="77777777" w:rsidR="00395CB4" w:rsidRDefault="00395CB4" w:rsidP="00395CB4">
      <w:pPr>
        <w:jc w:val="both"/>
      </w:pPr>
    </w:p>
    <w:p w14:paraId="78D67A79" w14:textId="77777777" w:rsidR="00395CB4" w:rsidRDefault="00395CB4" w:rsidP="00395CB4">
      <w:pPr>
        <w:jc w:val="both"/>
      </w:pPr>
      <w:r>
        <w:t>Ako Jamstvo za uredno ispunjenje Ugovora za slučaj povrede ugovornih obveza ne bude naplaćeno, Naručitelj će ga vratiti odabranom Ponuditelju  nakon proteka roka na koji je Ugovor sklopljen, a presliku Jamstva pohraniti.</w:t>
      </w:r>
    </w:p>
    <w:p w14:paraId="57257B34" w14:textId="77777777" w:rsidR="00213348" w:rsidRDefault="00395CB4" w:rsidP="00213348">
      <w:pPr>
        <w:pStyle w:val="Bezproreda"/>
        <w:jc w:val="both"/>
      </w:pPr>
      <w:r>
        <w:t>Neovisno o traženom sredstvu jamstva koje je naručitelj odredio u Dokumentaciji o nabavi, gospodarski subjekt može uplatiti novčani polog u traženom iznosu.</w:t>
      </w:r>
      <w:r w:rsidR="00213348">
        <w:t xml:space="preserve"> N</w:t>
      </w:r>
      <w:r w:rsidR="00213348" w:rsidRPr="00AD1882">
        <w:t xml:space="preserve">ovčani polog (pod svrhom plaćanja potrebno je navesti da se radi o jamstvu za </w:t>
      </w:r>
      <w:r w:rsidR="00213348">
        <w:t>dobro izvršenje ugovora</w:t>
      </w:r>
      <w:r w:rsidR="00213348" w:rsidRPr="00AD1882">
        <w:t xml:space="preserve"> i navesti evidencijski broj nabave) u iznosu </w:t>
      </w:r>
      <w:r w:rsidR="00213348">
        <w:t xml:space="preserve">10% vrijednosti ponude bez PDV-a,  na račun naručitelja ,  </w:t>
      </w:r>
      <w:r w:rsidR="00213348" w:rsidRPr="00AD1882">
        <w:t xml:space="preserve">IBAN: </w:t>
      </w:r>
      <w:r w:rsidR="00213348" w:rsidRPr="0056053E">
        <w:t>HR6623400091110037844  kod PBZ</w:t>
      </w:r>
      <w:r w:rsidR="00213348" w:rsidRPr="00AD1882">
        <w:t xml:space="preserve">. </w:t>
      </w:r>
    </w:p>
    <w:p w14:paraId="53F44E7C" w14:textId="77777777" w:rsidR="00213348" w:rsidRDefault="00213348" w:rsidP="00213348">
      <w:pPr>
        <w:pStyle w:val="Bezproreda"/>
        <w:jc w:val="both"/>
      </w:pPr>
    </w:p>
    <w:p w14:paraId="61476290" w14:textId="77777777" w:rsidR="00332EF2" w:rsidRDefault="00332EF2" w:rsidP="00E61EAF">
      <w:pPr>
        <w:tabs>
          <w:tab w:val="left" w:pos="1029"/>
        </w:tabs>
        <w:jc w:val="both"/>
        <w:rPr>
          <w:b/>
          <w:bCs/>
        </w:rPr>
      </w:pPr>
    </w:p>
    <w:p w14:paraId="1ABF655B" w14:textId="38DE00FA" w:rsidR="00D813FF" w:rsidRPr="00515B82" w:rsidRDefault="00D813FF" w:rsidP="00515B82">
      <w:pPr>
        <w:pStyle w:val="Odlomakpopisa"/>
        <w:widowControl w:val="0"/>
        <w:numPr>
          <w:ilvl w:val="0"/>
          <w:numId w:val="50"/>
        </w:numPr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15B82">
        <w:rPr>
          <w:rFonts w:ascii="Times New Roman" w:hAnsi="Times New Roman"/>
          <w:b/>
          <w:sz w:val="24"/>
          <w:szCs w:val="24"/>
        </w:rPr>
        <w:t>IZMJENA UGOVORA TIJEKOM NJEGOVA TRAJANJA</w:t>
      </w:r>
    </w:p>
    <w:p w14:paraId="3BA0080F" w14:textId="77777777" w:rsidR="00D813FF" w:rsidRPr="00D813FF" w:rsidRDefault="00D813FF" w:rsidP="00D813FF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14:paraId="1C2E81AD" w14:textId="2F19F26C" w:rsidR="007F08D1" w:rsidRDefault="00202382" w:rsidP="00202382">
      <w:pPr>
        <w:spacing w:after="103"/>
        <w:jc w:val="both"/>
      </w:pPr>
      <w:r>
        <w:t xml:space="preserve">Izmjene ugovora o nabavi će se vršiti sukladno točki 14. IV Izmjene odluke o provedbi postupaka nabave do </w:t>
      </w:r>
      <w:r>
        <w:rPr>
          <w:rFonts w:eastAsia="SimSun" w:cs="Mangal"/>
          <w:lang w:eastAsia="hi-IN" w:bidi="hi-IN"/>
        </w:rPr>
        <w:t>26.540,00 eura</w:t>
      </w:r>
      <w:r>
        <w:t xml:space="preserve"> za robu i usluge odnosno </w:t>
      </w:r>
      <w:bookmarkStart w:id="0" w:name="__DdeLink__1126_2660341477"/>
      <w:r>
        <w:rPr>
          <w:rFonts w:eastAsia="SimSun" w:cs="Mangal"/>
          <w:lang w:eastAsia="hi-IN" w:bidi="hi-IN"/>
        </w:rPr>
        <w:t>66.360</w:t>
      </w:r>
      <w:r>
        <w:t xml:space="preserve">,00 </w:t>
      </w:r>
      <w:r>
        <w:rPr>
          <w:rFonts w:eastAsia="SimSun" w:cs="Mangal"/>
          <w:lang w:eastAsia="hi-IN" w:bidi="hi-IN"/>
        </w:rPr>
        <w:t>eura</w:t>
      </w:r>
      <w:r>
        <w:t xml:space="preserve"> za radove</w:t>
      </w:r>
      <w:bookmarkEnd w:id="0"/>
      <w:r>
        <w:t xml:space="preserve">, temeljem koje je moguće povećanje ugovornog iznosa u slučaju kad ukupna vrijednost svih izmjena bez PDV-a nije veća od 30 % iznosa osnovnog ugovora o nabavi bez PDV-a, pod uvjetom da to ne mijenja pravnu prirodu ugovora o nabavi i da se time ne prelaze vrijednosti na koje se primjenjuje  IV Izmjena odluke o provedbi postupaka nabave do </w:t>
      </w:r>
      <w:r>
        <w:rPr>
          <w:rFonts w:eastAsia="SimSun" w:cs="Mangal"/>
          <w:lang w:eastAsia="hi-IN" w:bidi="hi-IN"/>
        </w:rPr>
        <w:t>26.540,00 eura</w:t>
      </w:r>
      <w:r>
        <w:t xml:space="preserve"> za robu i usluge odnosno </w:t>
      </w:r>
      <w:r>
        <w:rPr>
          <w:rFonts w:eastAsia="SimSun" w:cs="Mangal"/>
          <w:lang w:eastAsia="hi-IN" w:bidi="hi-IN"/>
        </w:rPr>
        <w:t>66.360</w:t>
      </w:r>
      <w:r>
        <w:t xml:space="preserve">,00 </w:t>
      </w:r>
      <w:r>
        <w:rPr>
          <w:rFonts w:eastAsia="SimSun" w:cs="Mangal"/>
          <w:lang w:eastAsia="hi-IN" w:bidi="hi-IN"/>
        </w:rPr>
        <w:t>eura</w:t>
      </w:r>
      <w:r>
        <w:t xml:space="preserve"> za radove za radove.</w:t>
      </w:r>
    </w:p>
    <w:p w14:paraId="7B787012" w14:textId="77777777" w:rsidR="0029115E" w:rsidRPr="00D813FF" w:rsidRDefault="0029115E" w:rsidP="00D813FF">
      <w:pPr>
        <w:jc w:val="both"/>
      </w:pPr>
    </w:p>
    <w:p w14:paraId="31221C81" w14:textId="77777777" w:rsidR="00515B82" w:rsidRDefault="00515B82" w:rsidP="00D813FF">
      <w:pPr>
        <w:jc w:val="both"/>
      </w:pPr>
    </w:p>
    <w:p w14:paraId="6D087820" w14:textId="5EEB815B" w:rsidR="00CF1D31" w:rsidRPr="00515B82" w:rsidRDefault="00CF1D31" w:rsidP="00515B82">
      <w:pPr>
        <w:pStyle w:val="Odlomakpopisa"/>
        <w:widowControl w:val="0"/>
        <w:numPr>
          <w:ilvl w:val="0"/>
          <w:numId w:val="50"/>
        </w:numPr>
        <w:suppressAutoHyphens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sl-SI"/>
        </w:rPr>
      </w:pPr>
      <w:r w:rsidRPr="00515B82">
        <w:rPr>
          <w:rFonts w:ascii="Times New Roman" w:hAnsi="Times New Roman"/>
          <w:b/>
          <w:color w:val="000000" w:themeColor="text1"/>
          <w:sz w:val="24"/>
          <w:szCs w:val="24"/>
          <w:lang w:eastAsia="sl-SI"/>
        </w:rPr>
        <w:lastRenderedPageBreak/>
        <w:t>ZAŠTITA OSOBNIH  PODATAKA</w:t>
      </w:r>
    </w:p>
    <w:p w14:paraId="78F55F2E" w14:textId="77777777" w:rsidR="00CF1D31" w:rsidRPr="00CF1D31" w:rsidRDefault="00CF1D31" w:rsidP="00CF1D31">
      <w:pPr>
        <w:pStyle w:val="Odlomakpopisa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85155C7" w14:textId="77777777" w:rsidR="00CF1D31" w:rsidRPr="00CF1D31" w:rsidRDefault="00CF1D31" w:rsidP="00CF1D31">
      <w:pPr>
        <w:tabs>
          <w:tab w:val="left" w:pos="284"/>
          <w:tab w:val="right" w:pos="9072"/>
        </w:tabs>
        <w:jc w:val="both"/>
        <w:rPr>
          <w:color w:val="000000" w:themeColor="text1"/>
          <w:lang w:eastAsia="sl-SI"/>
        </w:rPr>
      </w:pPr>
      <w:r w:rsidRPr="00CF1D31">
        <w:rPr>
          <w:color w:val="000000" w:themeColor="text1"/>
          <w:lang w:eastAsia="sl-SI"/>
        </w:rPr>
        <w:t>Dostavom ponude  ponuditelj pristaje da se osobni podaci navedeni u njegovoj ponudi obrađuju, koriste i čuvaju najmanje 4 (četiri) godine sukladno ZJN 2016.</w:t>
      </w:r>
    </w:p>
    <w:p w14:paraId="4DEC8EF2" w14:textId="5F55BA62" w:rsidR="0054651D" w:rsidRDefault="00CF1D31" w:rsidP="000319F6">
      <w:pPr>
        <w:tabs>
          <w:tab w:val="left" w:pos="284"/>
          <w:tab w:val="right" w:pos="9072"/>
        </w:tabs>
        <w:jc w:val="both"/>
        <w:rPr>
          <w:color w:val="000000" w:themeColor="text1"/>
          <w:lang w:eastAsia="sl-SI"/>
        </w:rPr>
      </w:pPr>
      <w:r w:rsidRPr="00CF1D31">
        <w:rPr>
          <w:color w:val="000000" w:themeColor="text1"/>
          <w:lang w:eastAsia="sl-SI"/>
        </w:rPr>
        <w:t>S osobnim podacima navedenim u ponudi Naručitelj će postupati sukladno UREDBI (EU) 2016/679 EUROPSKOG PARLAMENTA I VIJEĆA od 27. travnja 2016. o zaštiti pojedinaca u vezi s obradom osobnih podataka i o slobodnom kretanju takvih podataka te o stavljanju izvan snage Direktive 95/46/EZ (Opća uredba o zaštiti podataka) i sukladno Zakonu o provedbi Opće uredbe o zaštiti podataka (NN 42/18).</w:t>
      </w:r>
    </w:p>
    <w:p w14:paraId="11CB8F77" w14:textId="77777777" w:rsidR="00DB6FED" w:rsidRDefault="00DB6FED" w:rsidP="000319F6">
      <w:pPr>
        <w:tabs>
          <w:tab w:val="left" w:pos="284"/>
          <w:tab w:val="right" w:pos="9072"/>
        </w:tabs>
        <w:jc w:val="both"/>
        <w:rPr>
          <w:color w:val="000000" w:themeColor="text1"/>
          <w:lang w:eastAsia="sl-SI"/>
        </w:rPr>
      </w:pPr>
    </w:p>
    <w:p w14:paraId="5EF28EEE" w14:textId="77777777" w:rsidR="00624F92" w:rsidRPr="000319F6" w:rsidRDefault="00624F92" w:rsidP="000319F6">
      <w:pPr>
        <w:tabs>
          <w:tab w:val="left" w:pos="284"/>
          <w:tab w:val="right" w:pos="9072"/>
        </w:tabs>
        <w:jc w:val="both"/>
        <w:rPr>
          <w:color w:val="000000" w:themeColor="text1"/>
          <w:lang w:eastAsia="sl-SI"/>
        </w:rPr>
      </w:pPr>
    </w:p>
    <w:p w14:paraId="0D9B70DF" w14:textId="77777777" w:rsidR="0054651D" w:rsidRDefault="0054651D" w:rsidP="00E61EAF">
      <w:pPr>
        <w:jc w:val="both"/>
        <w:rPr>
          <w:b/>
        </w:rPr>
      </w:pPr>
    </w:p>
    <w:p w14:paraId="2B606D89" w14:textId="77777777" w:rsidR="00E61EAF" w:rsidRPr="00EF6BF8" w:rsidRDefault="00E61EAF" w:rsidP="00515B82">
      <w:pPr>
        <w:pStyle w:val="Odlomakpopisa"/>
        <w:numPr>
          <w:ilvl w:val="0"/>
          <w:numId w:val="50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F6BF8">
        <w:rPr>
          <w:rFonts w:ascii="Times New Roman" w:hAnsi="Times New Roman"/>
          <w:b/>
          <w:bCs/>
          <w:sz w:val="24"/>
          <w:szCs w:val="24"/>
        </w:rPr>
        <w:t xml:space="preserve">NAČIN </w:t>
      </w:r>
      <w:r w:rsidR="001E39D1">
        <w:rPr>
          <w:rFonts w:ascii="Times New Roman" w:hAnsi="Times New Roman"/>
          <w:b/>
          <w:bCs/>
          <w:sz w:val="24"/>
          <w:szCs w:val="24"/>
          <w:lang w:val="hr-HR"/>
        </w:rPr>
        <w:t xml:space="preserve"> I  ROK  </w:t>
      </w:r>
      <w:r w:rsidRPr="00EF6BF8">
        <w:rPr>
          <w:rFonts w:ascii="Times New Roman" w:hAnsi="Times New Roman"/>
          <w:b/>
          <w:bCs/>
          <w:sz w:val="24"/>
          <w:szCs w:val="24"/>
        </w:rPr>
        <w:t>DOSTAVE PONUDE</w:t>
      </w:r>
    </w:p>
    <w:p w14:paraId="2D56E8DA" w14:textId="77777777" w:rsidR="00EF6BF8" w:rsidRPr="00EF6BF8" w:rsidRDefault="00EF6BF8" w:rsidP="00EF6BF8">
      <w:pPr>
        <w:pStyle w:val="Bezproreda"/>
        <w:ind w:left="360"/>
      </w:pPr>
    </w:p>
    <w:p w14:paraId="7A2FC2FE" w14:textId="77777777" w:rsidR="00EF6BF8" w:rsidRPr="00E75ED7" w:rsidRDefault="00EF6BF8" w:rsidP="00EF6BF8">
      <w:pPr>
        <w:jc w:val="both"/>
        <w:rPr>
          <w:b/>
        </w:rPr>
      </w:pPr>
      <w:r>
        <w:t>Ponuda se dostavlja u pisanom obliku, zatvorenoj omotnici s nazivom i adresom Naručitelja</w:t>
      </w:r>
      <w:r w:rsidR="002F25B6">
        <w:t xml:space="preserve"> – Vodovod i kanalizacija d.o.o. , Ivana Gorana Kovačića 14, 47300 OGULIN, </w:t>
      </w:r>
      <w:r>
        <w:t xml:space="preserve">, nazivom i adresom Ponuditelja, evidencijskim brojem nabave, naznakom predmeta nabave na koji se ponuda odnosi, s naznakom   </w:t>
      </w:r>
      <w:r>
        <w:rPr>
          <w:b/>
        </w:rPr>
        <w:t xml:space="preserve">„ NE OTVARATI – PONUDA  ZA  </w:t>
      </w:r>
      <w:r w:rsidRPr="00E75ED7">
        <w:rPr>
          <w:b/>
        </w:rPr>
        <w:t>USLUG</w:t>
      </w:r>
      <w:r>
        <w:rPr>
          <w:b/>
        </w:rPr>
        <w:t>E</w:t>
      </w:r>
      <w:r w:rsidRPr="00E75ED7">
        <w:rPr>
          <w:b/>
        </w:rPr>
        <w:t xml:space="preserve"> ČIŠĆENJA I ISPIRANJA SUSTAVA JAVNE ODVODNJE</w:t>
      </w:r>
      <w:r>
        <w:rPr>
          <w:b/>
        </w:rPr>
        <w:t xml:space="preserve"> „</w:t>
      </w:r>
    </w:p>
    <w:p w14:paraId="15587546" w14:textId="77777777" w:rsidR="00EF6BF8" w:rsidRDefault="00EF6BF8" w:rsidP="00EF6BF8">
      <w:pPr>
        <w:pStyle w:val="Bezproreda"/>
        <w:ind w:left="720"/>
        <w:rPr>
          <w:b/>
          <w:bCs/>
        </w:rPr>
      </w:pPr>
    </w:p>
    <w:p w14:paraId="7D97C097" w14:textId="014225E4" w:rsidR="00EF6BF8" w:rsidRPr="00264ACC" w:rsidRDefault="00EF6BF8" w:rsidP="00EF6BF8">
      <w:pPr>
        <w:pStyle w:val="Standard"/>
        <w:ind w:left="360"/>
        <w:rPr>
          <w:color w:val="000000" w:themeColor="text1"/>
        </w:rPr>
      </w:pPr>
      <w:r w:rsidRPr="004E0FED">
        <w:rPr>
          <w:b/>
          <w:u w:val="single"/>
        </w:rPr>
        <w:t xml:space="preserve"> </w:t>
      </w:r>
      <w:r w:rsidRPr="004E0FED">
        <w:rPr>
          <w:u w:val="single"/>
        </w:rPr>
        <w:t xml:space="preserve">  </w:t>
      </w:r>
      <w:r w:rsidRPr="00FD5DCC">
        <w:rPr>
          <w:b/>
          <w:bCs/>
          <w:u w:val="single"/>
        </w:rPr>
        <w:t xml:space="preserve"> </w:t>
      </w:r>
      <w:r w:rsidRPr="00FD5DCC">
        <w:rPr>
          <w:b/>
          <w:bCs/>
          <w:color w:val="000000" w:themeColor="text1"/>
          <w:u w:val="single"/>
        </w:rPr>
        <w:t>do</w:t>
      </w:r>
      <w:r w:rsidRPr="00264ACC">
        <w:rPr>
          <w:color w:val="000000" w:themeColor="text1"/>
          <w:u w:val="single"/>
        </w:rPr>
        <w:t xml:space="preserve">  </w:t>
      </w:r>
      <w:r w:rsidR="00471604">
        <w:rPr>
          <w:b/>
          <w:bCs/>
          <w:color w:val="000000" w:themeColor="text1"/>
          <w:u w:val="single"/>
        </w:rPr>
        <w:t xml:space="preserve">utorka  </w:t>
      </w:r>
      <w:r w:rsidR="00FD5DCC" w:rsidRPr="00A35CE9">
        <w:rPr>
          <w:color w:val="000000" w:themeColor="text1"/>
          <w:u w:val="single"/>
        </w:rPr>
        <w:t xml:space="preserve"> </w:t>
      </w:r>
      <w:r w:rsidR="00B33C33">
        <w:rPr>
          <w:b/>
          <w:bCs/>
          <w:color w:val="000000" w:themeColor="text1"/>
          <w:u w:val="single"/>
        </w:rPr>
        <w:t>15</w:t>
      </w:r>
      <w:r w:rsidRPr="00B33C33">
        <w:rPr>
          <w:b/>
          <w:bCs/>
          <w:color w:val="000000" w:themeColor="text1"/>
          <w:u w:val="single"/>
        </w:rPr>
        <w:t>.0</w:t>
      </w:r>
      <w:r w:rsidR="000319F6" w:rsidRPr="00B33C33">
        <w:rPr>
          <w:b/>
          <w:bCs/>
          <w:color w:val="000000" w:themeColor="text1"/>
          <w:u w:val="single"/>
        </w:rPr>
        <w:t>4</w:t>
      </w:r>
      <w:r w:rsidRPr="00B33C33">
        <w:rPr>
          <w:b/>
          <w:bCs/>
          <w:color w:val="000000" w:themeColor="text1"/>
          <w:u w:val="single"/>
        </w:rPr>
        <w:t>.202</w:t>
      </w:r>
      <w:r w:rsidR="00B33C33">
        <w:rPr>
          <w:b/>
          <w:bCs/>
          <w:color w:val="000000" w:themeColor="text1"/>
          <w:u w:val="single"/>
        </w:rPr>
        <w:t>5</w:t>
      </w:r>
      <w:r w:rsidRPr="00B33C33">
        <w:rPr>
          <w:b/>
          <w:bCs/>
          <w:color w:val="000000" w:themeColor="text1"/>
          <w:u w:val="single"/>
        </w:rPr>
        <w:t xml:space="preserve">.  </w:t>
      </w:r>
      <w:r w:rsidRPr="00264ACC">
        <w:rPr>
          <w:b/>
          <w:color w:val="000000" w:themeColor="text1"/>
          <w:u w:val="single"/>
        </w:rPr>
        <w:t xml:space="preserve">godine </w:t>
      </w:r>
      <w:r w:rsidR="00704F96">
        <w:rPr>
          <w:b/>
          <w:color w:val="000000" w:themeColor="text1"/>
          <w:u w:val="single"/>
        </w:rPr>
        <w:t xml:space="preserve"> </w:t>
      </w:r>
      <w:r w:rsidRPr="00264ACC">
        <w:rPr>
          <w:b/>
          <w:color w:val="000000" w:themeColor="text1"/>
          <w:u w:val="single"/>
        </w:rPr>
        <w:t>do  1</w:t>
      </w:r>
      <w:r w:rsidR="00B33C33">
        <w:rPr>
          <w:b/>
          <w:color w:val="000000" w:themeColor="text1"/>
          <w:u w:val="single"/>
        </w:rPr>
        <w:t>2</w:t>
      </w:r>
      <w:r w:rsidRPr="00264ACC">
        <w:rPr>
          <w:b/>
          <w:color w:val="000000" w:themeColor="text1"/>
          <w:u w:val="single"/>
        </w:rPr>
        <w:t>,00  sati</w:t>
      </w:r>
      <w:r w:rsidRPr="00264ACC">
        <w:rPr>
          <w:b/>
          <w:color w:val="000000" w:themeColor="text1"/>
        </w:rPr>
        <w:t>.</w:t>
      </w:r>
    </w:p>
    <w:p w14:paraId="41C4499B" w14:textId="12C0560A" w:rsidR="00EF6BF8" w:rsidRPr="00264ACC" w:rsidRDefault="00EF6BF8" w:rsidP="00EF6BF8">
      <w:pPr>
        <w:pStyle w:val="Standard"/>
        <w:ind w:left="720"/>
        <w:rPr>
          <w:color w:val="000000" w:themeColor="text1"/>
        </w:rPr>
      </w:pPr>
    </w:p>
    <w:p w14:paraId="55D5E168" w14:textId="77777777" w:rsidR="00B75889" w:rsidRDefault="00B75889" w:rsidP="00B75889">
      <w:pPr>
        <w:jc w:val="both"/>
        <w:rPr>
          <w:bCs/>
        </w:rPr>
      </w:pPr>
      <w:r>
        <w:t>Ponuda se dostavlja Naručitelju u papirnatom obliku, neposredno na urudžbeni zapisnik ili preporučenom poštanskom pošiljkom.</w:t>
      </w:r>
    </w:p>
    <w:p w14:paraId="09352BA6" w14:textId="77777777" w:rsidR="00B75889" w:rsidRDefault="00B75889" w:rsidP="00B75889">
      <w:pPr>
        <w:jc w:val="both"/>
        <w:rPr>
          <w:bCs/>
        </w:rPr>
      </w:pPr>
      <w:r>
        <w:rPr>
          <w:bCs/>
        </w:rPr>
        <w:t>Izmjena ili dopuna ponude dostavlja se na isti način kao i osnovna ponuda s obveznom naznakom da se radi o izmjeni ili dopuni ponude.</w:t>
      </w:r>
    </w:p>
    <w:p w14:paraId="2717C463" w14:textId="77777777" w:rsidR="00B75889" w:rsidRDefault="00B75889" w:rsidP="00B75889">
      <w:pPr>
        <w:pStyle w:val="Standard"/>
        <w:rPr>
          <w:color w:val="CE181E"/>
        </w:rPr>
      </w:pPr>
    </w:p>
    <w:p w14:paraId="224896C1" w14:textId="17849C25" w:rsidR="00E65A8B" w:rsidRDefault="00EF6BF8" w:rsidP="00CF5911">
      <w:pPr>
        <w:pStyle w:val="Standard"/>
        <w:rPr>
          <w:b/>
          <w:bCs/>
        </w:rPr>
      </w:pPr>
      <w:r>
        <w:rPr>
          <w:b/>
          <w:bCs/>
        </w:rPr>
        <w:t>Otvaranje ponuda nije javno.</w:t>
      </w:r>
    </w:p>
    <w:p w14:paraId="5566EBBE" w14:textId="686EA99E" w:rsidR="009439AE" w:rsidRDefault="009439AE" w:rsidP="00CF5911">
      <w:pPr>
        <w:pStyle w:val="Standard"/>
        <w:rPr>
          <w:b/>
          <w:bCs/>
        </w:rPr>
      </w:pPr>
    </w:p>
    <w:p w14:paraId="34772469" w14:textId="77777777" w:rsidR="00AE4BF9" w:rsidRDefault="00AE4BF9" w:rsidP="00CF5911">
      <w:pPr>
        <w:pStyle w:val="Standard"/>
        <w:rPr>
          <w:b/>
          <w:bCs/>
        </w:rPr>
      </w:pPr>
    </w:p>
    <w:p w14:paraId="2728E791" w14:textId="77777777" w:rsidR="00624F92" w:rsidRPr="005F39AD" w:rsidRDefault="00624F92" w:rsidP="00CF5911">
      <w:pPr>
        <w:pStyle w:val="Standard"/>
        <w:rPr>
          <w:b/>
          <w:bCs/>
        </w:rPr>
      </w:pPr>
    </w:p>
    <w:p w14:paraId="55CC1C9D" w14:textId="77777777" w:rsidR="00E61EAF" w:rsidRPr="005E7A2E" w:rsidRDefault="00D21BB6" w:rsidP="00515B82">
      <w:pPr>
        <w:pStyle w:val="Odlomakpopisa"/>
        <w:numPr>
          <w:ilvl w:val="0"/>
          <w:numId w:val="50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  </w:t>
      </w:r>
      <w:r w:rsidR="00E61EAF" w:rsidRPr="005E7A2E">
        <w:rPr>
          <w:rFonts w:ascii="Times New Roman" w:hAnsi="Times New Roman"/>
          <w:b/>
          <w:bCs/>
          <w:sz w:val="24"/>
          <w:szCs w:val="24"/>
        </w:rPr>
        <w:t xml:space="preserve">SADRŽAJ I IZRADA PONUDE  </w:t>
      </w:r>
    </w:p>
    <w:p w14:paraId="12729D36" w14:textId="77777777" w:rsidR="005E7A2E" w:rsidRPr="005E7A2E" w:rsidRDefault="005E7A2E" w:rsidP="005E7A2E">
      <w:pPr>
        <w:pStyle w:val="Odlomakpopisa"/>
        <w:jc w:val="both"/>
        <w:rPr>
          <w:b/>
          <w:bCs/>
        </w:rPr>
      </w:pPr>
    </w:p>
    <w:p w14:paraId="5205E2DA" w14:textId="77777777" w:rsidR="005E7A2E" w:rsidRDefault="001C1F5B" w:rsidP="005E7A2E">
      <w:pPr>
        <w:pStyle w:val="Tijeloteksta"/>
        <w:widowControl w:val="0"/>
        <w:numPr>
          <w:ilvl w:val="0"/>
          <w:numId w:val="45"/>
        </w:numPr>
        <w:spacing w:after="0"/>
      </w:pPr>
      <w:r>
        <w:rPr>
          <w:b/>
          <w:bCs/>
        </w:rPr>
        <w:t xml:space="preserve"> </w:t>
      </w:r>
      <w:r w:rsidR="005E7A2E">
        <w:t>Na početku ponude Ponuditelj ispisuje sadržaj ponude,</w:t>
      </w:r>
    </w:p>
    <w:p w14:paraId="46DCB4EA" w14:textId="77777777" w:rsidR="005E7A2E" w:rsidRDefault="00541EBF" w:rsidP="005E7A2E">
      <w:pPr>
        <w:pStyle w:val="Tijeloteksta"/>
        <w:widowControl w:val="0"/>
        <w:numPr>
          <w:ilvl w:val="0"/>
          <w:numId w:val="45"/>
        </w:numPr>
        <w:spacing w:after="0"/>
      </w:pPr>
      <w:r>
        <w:rPr>
          <w:lang w:val="hr-HR"/>
        </w:rPr>
        <w:t xml:space="preserve"> </w:t>
      </w:r>
      <w:r w:rsidR="005E7A2E">
        <w:t>Ponuda se uvezuje u cjelinu na način da se onemogući naknadno vađenje ili umetanje listova ili dijelova ponude,</w:t>
      </w:r>
    </w:p>
    <w:p w14:paraId="1C15482E" w14:textId="77777777" w:rsidR="005E7A2E" w:rsidRDefault="005E7A2E" w:rsidP="005E7A2E">
      <w:pPr>
        <w:pStyle w:val="Tijeloteksta"/>
        <w:widowControl w:val="0"/>
        <w:numPr>
          <w:ilvl w:val="0"/>
          <w:numId w:val="45"/>
        </w:numPr>
        <w:spacing w:after="0"/>
      </w:pPr>
      <w:r>
        <w:t>Ponuda se predaje u papirnatom obliku, u izvorniku,</w:t>
      </w:r>
    </w:p>
    <w:p w14:paraId="777ED803" w14:textId="77777777" w:rsidR="005E7A2E" w:rsidRDefault="005E7A2E" w:rsidP="005E7A2E">
      <w:pPr>
        <w:pStyle w:val="Tijeloteksta"/>
        <w:widowControl w:val="0"/>
        <w:numPr>
          <w:ilvl w:val="0"/>
          <w:numId w:val="45"/>
        </w:numPr>
        <w:spacing w:after="0"/>
      </w:pPr>
      <w:r>
        <w:t>Svaku stranicu ponude potrebno je numerirati, odnosno označiti rednim brojem stranice  kroz ukupni broj stranica ponude,</w:t>
      </w:r>
    </w:p>
    <w:p w14:paraId="5831D9FC" w14:textId="77777777" w:rsidR="005E7A2E" w:rsidRDefault="005E7A2E" w:rsidP="005E7A2E">
      <w:pPr>
        <w:pStyle w:val="Tijeloteksta"/>
        <w:widowControl w:val="0"/>
        <w:numPr>
          <w:ilvl w:val="0"/>
          <w:numId w:val="45"/>
        </w:numPr>
        <w:spacing w:after="0"/>
      </w:pPr>
      <w:r>
        <w:t>Eventualne ispravke treba potpisati i ovjeriti ovlaštena osoba gospodarskog subjekta,</w:t>
      </w:r>
    </w:p>
    <w:p w14:paraId="0B846BCC" w14:textId="77777777" w:rsidR="005E7A2E" w:rsidRDefault="005E7A2E" w:rsidP="005E7A2E">
      <w:pPr>
        <w:pStyle w:val="Tijeloteksta"/>
        <w:widowControl w:val="0"/>
        <w:numPr>
          <w:ilvl w:val="0"/>
          <w:numId w:val="45"/>
        </w:numPr>
        <w:spacing w:after="0"/>
      </w:pPr>
      <w:r>
        <w:t>Ponuda treba biti napisana na hrvatskom jeziku, latiničnim pismom i neizbrisivom olovkom,</w:t>
      </w:r>
    </w:p>
    <w:p w14:paraId="72281D04" w14:textId="77777777" w:rsidR="005E7A2E" w:rsidRDefault="005E7A2E" w:rsidP="005E7A2E">
      <w:pPr>
        <w:pStyle w:val="Tijeloteksta"/>
        <w:widowControl w:val="0"/>
        <w:numPr>
          <w:ilvl w:val="0"/>
          <w:numId w:val="45"/>
        </w:numPr>
        <w:spacing w:after="0"/>
      </w:pPr>
      <w:r>
        <w:t>Ponude koje ne budu sukladne uvjetima naznačenim u ovom pozivu neće se razmatrati,  kao i nepravodobne i nepotpune ponude,</w:t>
      </w:r>
    </w:p>
    <w:p w14:paraId="07EE0D3B" w14:textId="77777777" w:rsidR="005E7A2E" w:rsidRDefault="005E7A2E" w:rsidP="005E7A2E">
      <w:pPr>
        <w:pStyle w:val="Tijeloteksta"/>
        <w:widowControl w:val="0"/>
        <w:numPr>
          <w:ilvl w:val="0"/>
          <w:numId w:val="45"/>
        </w:numPr>
        <w:spacing w:after="0"/>
      </w:pPr>
      <w:r>
        <w:t xml:space="preserve">Svaki Ponuditelj može dostaviti samo jednu ponudu za predmetnu nabavu. </w:t>
      </w:r>
    </w:p>
    <w:p w14:paraId="725B9D3A" w14:textId="77777777" w:rsidR="00AE4BF9" w:rsidRDefault="00AE4BF9" w:rsidP="005E7A2E">
      <w:pPr>
        <w:jc w:val="both"/>
        <w:rPr>
          <w:b/>
          <w:bCs/>
          <w:color w:val="000000"/>
        </w:rPr>
      </w:pPr>
    </w:p>
    <w:p w14:paraId="50145DEC" w14:textId="77777777" w:rsidR="005E7A2E" w:rsidRDefault="005E7A2E" w:rsidP="005E7A2E">
      <w:pPr>
        <w:jc w:val="both"/>
      </w:pPr>
      <w:r>
        <w:t>Ponuda treba sadržavati:</w:t>
      </w:r>
    </w:p>
    <w:p w14:paraId="3863F8C8" w14:textId="77777777" w:rsidR="005E7A2E" w:rsidRDefault="005E7A2E" w:rsidP="005E7A2E">
      <w:pPr>
        <w:widowControl w:val="0"/>
        <w:numPr>
          <w:ilvl w:val="0"/>
          <w:numId w:val="46"/>
        </w:numPr>
        <w:suppressAutoHyphens/>
        <w:spacing w:line="100" w:lineRule="atLeast"/>
        <w:jc w:val="both"/>
      </w:pPr>
      <w:r>
        <w:t xml:space="preserve"> Ponudbeni list  </w:t>
      </w:r>
    </w:p>
    <w:p w14:paraId="6E4BE686" w14:textId="77777777" w:rsidR="005E7A2E" w:rsidRDefault="005E7A2E" w:rsidP="005E7A2E">
      <w:pPr>
        <w:widowControl w:val="0"/>
        <w:numPr>
          <w:ilvl w:val="0"/>
          <w:numId w:val="46"/>
        </w:numPr>
        <w:suppressAutoHyphens/>
        <w:spacing w:line="100" w:lineRule="atLeast"/>
        <w:jc w:val="both"/>
      </w:pPr>
      <w:r>
        <w:t xml:space="preserve"> Troškovnik </w:t>
      </w:r>
    </w:p>
    <w:p w14:paraId="70D782A9" w14:textId="77777777" w:rsidR="005E7A2E" w:rsidRDefault="002D7E12" w:rsidP="005E7A2E">
      <w:pPr>
        <w:widowControl w:val="0"/>
        <w:numPr>
          <w:ilvl w:val="0"/>
          <w:numId w:val="46"/>
        </w:numPr>
        <w:suppressAutoHyphens/>
        <w:spacing w:line="100" w:lineRule="atLeast"/>
        <w:jc w:val="both"/>
      </w:pPr>
      <w:r>
        <w:t xml:space="preserve"> </w:t>
      </w:r>
      <w:r w:rsidR="005E7A2E">
        <w:t>Dokaze razloga isključenja</w:t>
      </w:r>
    </w:p>
    <w:p w14:paraId="16BC8176" w14:textId="36E7FC64" w:rsidR="005E7A2E" w:rsidRDefault="005E7A2E" w:rsidP="005E7A2E">
      <w:pPr>
        <w:widowControl w:val="0"/>
        <w:numPr>
          <w:ilvl w:val="0"/>
          <w:numId w:val="46"/>
        </w:numPr>
        <w:suppressAutoHyphens/>
        <w:spacing w:line="100" w:lineRule="atLeast"/>
        <w:jc w:val="both"/>
      </w:pPr>
      <w:r>
        <w:rPr>
          <w:b/>
          <w:bCs/>
          <w:color w:val="000000"/>
          <w:lang w:eastAsia="hi-IN"/>
        </w:rPr>
        <w:lastRenderedPageBreak/>
        <w:t xml:space="preserve"> </w:t>
      </w:r>
      <w:r>
        <w:rPr>
          <w:color w:val="000000"/>
          <w:lang w:eastAsia="hi-IN"/>
        </w:rPr>
        <w:t xml:space="preserve">Dokaze  </w:t>
      </w:r>
      <w:r w:rsidR="0058333C">
        <w:rPr>
          <w:color w:val="000000"/>
          <w:lang w:eastAsia="hi-IN"/>
        </w:rPr>
        <w:t xml:space="preserve">pravne i poslovne </w:t>
      </w:r>
      <w:r>
        <w:rPr>
          <w:color w:val="000000"/>
          <w:lang w:eastAsia="hi-IN"/>
        </w:rPr>
        <w:t>sposobnosti,</w:t>
      </w:r>
    </w:p>
    <w:p w14:paraId="58BF4D47" w14:textId="414E1C47" w:rsidR="002D7E12" w:rsidRDefault="0054651D" w:rsidP="002D7E12">
      <w:pPr>
        <w:widowControl w:val="0"/>
        <w:numPr>
          <w:ilvl w:val="0"/>
          <w:numId w:val="46"/>
        </w:numPr>
        <w:suppressAutoHyphens/>
        <w:spacing w:line="100" w:lineRule="atLeast"/>
        <w:jc w:val="both"/>
      </w:pPr>
      <w:r>
        <w:t xml:space="preserve"> Dokaze tehničke i stručne sposobnosti</w:t>
      </w:r>
    </w:p>
    <w:p w14:paraId="7064AD97" w14:textId="77777777" w:rsidR="000319F6" w:rsidRDefault="000319F6" w:rsidP="0073278A">
      <w:pPr>
        <w:jc w:val="both"/>
        <w:rPr>
          <w:b/>
          <w:bCs/>
        </w:rPr>
      </w:pPr>
    </w:p>
    <w:p w14:paraId="25E14354" w14:textId="77777777" w:rsidR="00E613E6" w:rsidRDefault="00E613E6" w:rsidP="0073278A">
      <w:pPr>
        <w:jc w:val="both"/>
        <w:rPr>
          <w:b/>
          <w:bCs/>
        </w:rPr>
      </w:pPr>
    </w:p>
    <w:p w14:paraId="5BC3359B" w14:textId="77777777" w:rsidR="00E613E6" w:rsidRDefault="00E613E6" w:rsidP="0073278A">
      <w:pPr>
        <w:jc w:val="both"/>
        <w:rPr>
          <w:b/>
          <w:bCs/>
        </w:rPr>
      </w:pPr>
    </w:p>
    <w:p w14:paraId="36607E09" w14:textId="77777777" w:rsidR="00E61EAF" w:rsidRDefault="0065049C" w:rsidP="00E61EAF">
      <w:pPr>
        <w:jc w:val="both"/>
        <w:rPr>
          <w:b/>
          <w:bCs/>
        </w:rPr>
      </w:pPr>
      <w:r>
        <w:rPr>
          <w:b/>
          <w:bCs/>
        </w:rPr>
        <w:t>11</w:t>
      </w:r>
      <w:r w:rsidR="00E61EAF" w:rsidRPr="005F39AD">
        <w:rPr>
          <w:b/>
          <w:bCs/>
        </w:rPr>
        <w:t>.</w:t>
      </w:r>
      <w:r w:rsidR="00E61EAF" w:rsidRPr="005F39AD">
        <w:rPr>
          <w:b/>
          <w:bCs/>
        </w:rPr>
        <w:tab/>
        <w:t>OSTALO</w:t>
      </w:r>
    </w:p>
    <w:p w14:paraId="600018BD" w14:textId="77777777" w:rsidR="00995349" w:rsidRPr="005F39AD" w:rsidRDefault="00995349" w:rsidP="00E61EAF">
      <w:pPr>
        <w:jc w:val="both"/>
        <w:rPr>
          <w:b/>
          <w:bCs/>
        </w:rPr>
      </w:pPr>
    </w:p>
    <w:p w14:paraId="2ECFE82D" w14:textId="587B671E" w:rsidR="00E61EAF" w:rsidRPr="005F39AD" w:rsidRDefault="00E61EAF" w:rsidP="00E61EAF">
      <w:pPr>
        <w:jc w:val="both"/>
      </w:pPr>
      <w:r w:rsidRPr="005F39AD">
        <w:rPr>
          <w:b/>
          <w:bCs/>
        </w:rPr>
        <w:tab/>
      </w:r>
      <w:r w:rsidRPr="005F39AD">
        <w:t xml:space="preserve">Kontakt osoba u vezi predmeta nabave je Dubravka Boban,  </w:t>
      </w:r>
    </w:p>
    <w:p w14:paraId="72274CF2" w14:textId="7020D9B7" w:rsidR="007B19A7" w:rsidRDefault="00E61EAF" w:rsidP="00E61EAF">
      <w:pPr>
        <w:jc w:val="both"/>
      </w:pPr>
      <w:proofErr w:type="spellStart"/>
      <w:r w:rsidRPr="005F39AD">
        <w:t>tel</w:t>
      </w:r>
      <w:proofErr w:type="spellEnd"/>
      <w:r w:rsidRPr="005F39AD">
        <w:t xml:space="preserve">: 047- </w:t>
      </w:r>
      <w:r w:rsidR="007B19A7">
        <w:t xml:space="preserve">811-096 </w:t>
      </w:r>
      <w:r w:rsidRPr="005F39AD">
        <w:t xml:space="preserve"> ili adresa elektroničke pošte</w:t>
      </w:r>
      <w:r w:rsidR="007B19A7">
        <w:t xml:space="preserve">: </w:t>
      </w:r>
      <w:hyperlink r:id="rId8" w:history="1">
        <w:r w:rsidR="00624F92" w:rsidRPr="00BD7150">
          <w:rPr>
            <w:rStyle w:val="Hiperveza"/>
          </w:rPr>
          <w:t>dubravka.boban@vik-ka.hr</w:t>
        </w:r>
      </w:hyperlink>
    </w:p>
    <w:p w14:paraId="2001DB48" w14:textId="77777777" w:rsidR="007B19A7" w:rsidRDefault="007B19A7" w:rsidP="00E61EAF">
      <w:pPr>
        <w:jc w:val="both"/>
      </w:pPr>
    </w:p>
    <w:p w14:paraId="73902B65" w14:textId="6204EDE5" w:rsidR="00E61EAF" w:rsidRPr="005F39AD" w:rsidRDefault="00E61EAF" w:rsidP="00E61EAF">
      <w:pPr>
        <w:jc w:val="both"/>
      </w:pPr>
      <w:r w:rsidRPr="005F39AD">
        <w:t xml:space="preserve">Pisanu obavijest o rezultatima nabave Naručitelj će dostaviti </w:t>
      </w:r>
      <w:r>
        <w:t xml:space="preserve">svakom </w:t>
      </w:r>
      <w:r w:rsidRPr="005F39AD">
        <w:t>Ponuditelju u roku od  30 dana  od dana isteka roka za dostavu ponuda</w:t>
      </w:r>
      <w:r>
        <w:t>, na dokaziv način</w:t>
      </w:r>
      <w:r w:rsidRPr="005F39AD">
        <w:t>.</w:t>
      </w:r>
    </w:p>
    <w:p w14:paraId="7E58606F" w14:textId="77777777" w:rsidR="0019456C" w:rsidRDefault="0019456C" w:rsidP="00E61EAF">
      <w:pPr>
        <w:jc w:val="both"/>
      </w:pPr>
    </w:p>
    <w:p w14:paraId="73080B1C" w14:textId="77777777" w:rsidR="000319F6" w:rsidRDefault="000319F6" w:rsidP="00E61EAF">
      <w:pPr>
        <w:jc w:val="both"/>
      </w:pPr>
    </w:p>
    <w:p w14:paraId="000444AC" w14:textId="77777777" w:rsidR="00E613E6" w:rsidRDefault="00E613E6" w:rsidP="00E61EAF">
      <w:pPr>
        <w:jc w:val="both"/>
      </w:pPr>
    </w:p>
    <w:p w14:paraId="11DD5CFF" w14:textId="77777777" w:rsidR="00E613E6" w:rsidRDefault="00E613E6" w:rsidP="00E61EAF">
      <w:pPr>
        <w:jc w:val="both"/>
      </w:pPr>
    </w:p>
    <w:p w14:paraId="219858A2" w14:textId="77777777" w:rsidR="00E613E6" w:rsidRDefault="00E613E6" w:rsidP="00E61EAF">
      <w:pPr>
        <w:jc w:val="both"/>
      </w:pPr>
    </w:p>
    <w:p w14:paraId="79DCA848" w14:textId="77777777" w:rsidR="00E613E6" w:rsidRDefault="00E613E6" w:rsidP="00E61EAF">
      <w:pPr>
        <w:jc w:val="both"/>
      </w:pPr>
    </w:p>
    <w:p w14:paraId="6A16D8C0" w14:textId="77777777" w:rsidR="00E613E6" w:rsidRDefault="00E613E6" w:rsidP="00E61EAF">
      <w:pPr>
        <w:jc w:val="both"/>
      </w:pPr>
    </w:p>
    <w:p w14:paraId="7D31B4C0" w14:textId="77777777" w:rsidR="00E613E6" w:rsidRPr="005F39AD" w:rsidRDefault="00E613E6" w:rsidP="00E61EAF">
      <w:pPr>
        <w:jc w:val="both"/>
      </w:pPr>
    </w:p>
    <w:p w14:paraId="2E5FD300" w14:textId="77777777" w:rsidR="00E61EAF" w:rsidRPr="005F39AD" w:rsidRDefault="00E61EAF" w:rsidP="00E61EAF">
      <w:pPr>
        <w:jc w:val="both"/>
        <w:rPr>
          <w:bCs/>
        </w:rPr>
      </w:pPr>
      <w:r w:rsidRPr="005F39AD">
        <w:rPr>
          <w:b/>
          <w:bCs/>
        </w:rPr>
        <w:tab/>
      </w:r>
      <w:r w:rsidRPr="005F39AD">
        <w:rPr>
          <w:b/>
          <w:bCs/>
        </w:rPr>
        <w:tab/>
      </w:r>
      <w:r w:rsidRPr="005F39AD">
        <w:rPr>
          <w:b/>
          <w:bCs/>
        </w:rPr>
        <w:tab/>
      </w:r>
      <w:r w:rsidRPr="005F39AD">
        <w:rPr>
          <w:b/>
          <w:bCs/>
        </w:rPr>
        <w:tab/>
      </w:r>
      <w:r w:rsidRPr="005F39AD">
        <w:rPr>
          <w:b/>
          <w:bCs/>
        </w:rPr>
        <w:tab/>
      </w:r>
      <w:r w:rsidRPr="005F39AD">
        <w:rPr>
          <w:b/>
          <w:bCs/>
        </w:rPr>
        <w:tab/>
      </w:r>
      <w:r w:rsidRPr="005F39AD">
        <w:rPr>
          <w:b/>
          <w:bCs/>
        </w:rPr>
        <w:tab/>
      </w:r>
      <w:r w:rsidRPr="005F39AD">
        <w:rPr>
          <w:b/>
          <w:bCs/>
        </w:rPr>
        <w:tab/>
      </w:r>
      <w:r w:rsidRPr="005F39AD">
        <w:rPr>
          <w:bCs/>
        </w:rPr>
        <w:t>Vodovod i kanalizacija d.o.o.</w:t>
      </w:r>
    </w:p>
    <w:p w14:paraId="61CC3C31" w14:textId="41C0A8C5" w:rsidR="00332EF2" w:rsidRDefault="00E61EAF" w:rsidP="00D60999">
      <w:pPr>
        <w:jc w:val="both"/>
        <w:rPr>
          <w:bCs/>
        </w:rPr>
      </w:pPr>
      <w:r w:rsidRPr="005F39AD">
        <w:rPr>
          <w:bCs/>
        </w:rPr>
        <w:tab/>
      </w:r>
      <w:r w:rsidRPr="005F39AD">
        <w:rPr>
          <w:bCs/>
        </w:rPr>
        <w:tab/>
      </w:r>
      <w:r w:rsidRPr="005F39AD">
        <w:rPr>
          <w:bCs/>
        </w:rPr>
        <w:tab/>
      </w:r>
      <w:r w:rsidRPr="005F39AD">
        <w:rPr>
          <w:bCs/>
        </w:rPr>
        <w:tab/>
      </w:r>
      <w:r w:rsidRPr="005F39AD">
        <w:rPr>
          <w:bCs/>
        </w:rPr>
        <w:tab/>
      </w:r>
      <w:r w:rsidRPr="005F39AD">
        <w:rPr>
          <w:bCs/>
        </w:rPr>
        <w:tab/>
      </w:r>
      <w:r w:rsidRPr="005F39AD">
        <w:rPr>
          <w:bCs/>
        </w:rPr>
        <w:tab/>
      </w:r>
      <w:r w:rsidRPr="005F39AD">
        <w:rPr>
          <w:bCs/>
        </w:rPr>
        <w:tab/>
      </w:r>
      <w:r w:rsidRPr="005F39AD">
        <w:rPr>
          <w:bCs/>
        </w:rPr>
        <w:tab/>
      </w:r>
      <w:r w:rsidR="006F57A3">
        <w:rPr>
          <w:bCs/>
        </w:rPr>
        <w:t xml:space="preserve">      </w:t>
      </w:r>
      <w:r w:rsidR="00E613E6">
        <w:rPr>
          <w:bCs/>
        </w:rPr>
        <w:t>Karlovac</w:t>
      </w:r>
    </w:p>
    <w:p w14:paraId="77C733DF" w14:textId="6934643A" w:rsidR="00E613E6" w:rsidRDefault="00E613E6" w:rsidP="00D60999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Podružnica Ogulin</w:t>
      </w:r>
    </w:p>
    <w:p w14:paraId="7B1C1EBD" w14:textId="77777777" w:rsidR="00E613E6" w:rsidRDefault="00E613E6" w:rsidP="00D60999">
      <w:pPr>
        <w:jc w:val="both"/>
        <w:rPr>
          <w:bCs/>
        </w:rPr>
      </w:pPr>
    </w:p>
    <w:p w14:paraId="6662E161" w14:textId="77777777" w:rsidR="00E613E6" w:rsidRDefault="00E613E6" w:rsidP="00D60999">
      <w:pPr>
        <w:jc w:val="both"/>
        <w:rPr>
          <w:bCs/>
        </w:rPr>
      </w:pPr>
    </w:p>
    <w:p w14:paraId="48BF0D87" w14:textId="77777777" w:rsidR="00E613E6" w:rsidRDefault="00E613E6" w:rsidP="00D60999">
      <w:pPr>
        <w:jc w:val="both"/>
        <w:rPr>
          <w:bCs/>
        </w:rPr>
      </w:pPr>
    </w:p>
    <w:p w14:paraId="3F3D8C52" w14:textId="77777777" w:rsidR="00E613E6" w:rsidRDefault="00E613E6" w:rsidP="00D60999">
      <w:pPr>
        <w:jc w:val="both"/>
        <w:rPr>
          <w:bCs/>
        </w:rPr>
      </w:pPr>
    </w:p>
    <w:p w14:paraId="3C32BDA0" w14:textId="77777777" w:rsidR="00E613E6" w:rsidRDefault="00E613E6" w:rsidP="00D60999">
      <w:pPr>
        <w:jc w:val="both"/>
        <w:rPr>
          <w:bCs/>
        </w:rPr>
      </w:pPr>
    </w:p>
    <w:p w14:paraId="280806A6" w14:textId="77777777" w:rsidR="00E613E6" w:rsidRDefault="00E613E6" w:rsidP="00D60999">
      <w:pPr>
        <w:jc w:val="both"/>
        <w:rPr>
          <w:bCs/>
        </w:rPr>
      </w:pPr>
    </w:p>
    <w:p w14:paraId="65B07587" w14:textId="77777777" w:rsidR="00E613E6" w:rsidRDefault="00E613E6" w:rsidP="00D60999">
      <w:pPr>
        <w:jc w:val="both"/>
        <w:rPr>
          <w:bCs/>
        </w:rPr>
      </w:pPr>
    </w:p>
    <w:p w14:paraId="4AAFD2E6" w14:textId="77777777" w:rsidR="00E613E6" w:rsidRDefault="00E613E6" w:rsidP="00D60999">
      <w:pPr>
        <w:jc w:val="both"/>
        <w:rPr>
          <w:bCs/>
        </w:rPr>
      </w:pPr>
    </w:p>
    <w:p w14:paraId="226817DB" w14:textId="77777777" w:rsidR="00E613E6" w:rsidRDefault="00E613E6" w:rsidP="00D60999">
      <w:pPr>
        <w:jc w:val="both"/>
        <w:rPr>
          <w:bCs/>
        </w:rPr>
      </w:pPr>
    </w:p>
    <w:p w14:paraId="44800E9E" w14:textId="77777777" w:rsidR="00E613E6" w:rsidRDefault="00E613E6" w:rsidP="00D60999">
      <w:pPr>
        <w:jc w:val="both"/>
        <w:rPr>
          <w:bCs/>
        </w:rPr>
      </w:pPr>
    </w:p>
    <w:p w14:paraId="2AEF402F" w14:textId="77777777" w:rsidR="00E613E6" w:rsidRDefault="00E613E6" w:rsidP="00D60999">
      <w:pPr>
        <w:jc w:val="both"/>
        <w:rPr>
          <w:bCs/>
        </w:rPr>
      </w:pPr>
    </w:p>
    <w:p w14:paraId="7AA915B7" w14:textId="77777777" w:rsidR="00E613E6" w:rsidRDefault="00E613E6" w:rsidP="00D60999">
      <w:pPr>
        <w:jc w:val="both"/>
        <w:rPr>
          <w:bCs/>
        </w:rPr>
      </w:pPr>
    </w:p>
    <w:p w14:paraId="45CD9395" w14:textId="77777777" w:rsidR="00E613E6" w:rsidRDefault="00E613E6" w:rsidP="00D60999">
      <w:pPr>
        <w:jc w:val="both"/>
        <w:rPr>
          <w:bCs/>
        </w:rPr>
      </w:pPr>
    </w:p>
    <w:p w14:paraId="6FB3A9FB" w14:textId="77777777" w:rsidR="00E613E6" w:rsidRDefault="00E613E6" w:rsidP="00D60999">
      <w:pPr>
        <w:jc w:val="both"/>
        <w:rPr>
          <w:bCs/>
        </w:rPr>
      </w:pPr>
    </w:p>
    <w:p w14:paraId="6B9F045E" w14:textId="77777777" w:rsidR="00E613E6" w:rsidRDefault="00E613E6" w:rsidP="00D60999">
      <w:pPr>
        <w:jc w:val="both"/>
        <w:rPr>
          <w:bCs/>
        </w:rPr>
      </w:pPr>
    </w:p>
    <w:p w14:paraId="5AC7133B" w14:textId="77777777" w:rsidR="00E613E6" w:rsidRDefault="00E613E6" w:rsidP="00D60999">
      <w:pPr>
        <w:jc w:val="both"/>
        <w:rPr>
          <w:bCs/>
        </w:rPr>
      </w:pPr>
    </w:p>
    <w:p w14:paraId="1A117EE2" w14:textId="77777777" w:rsidR="00E613E6" w:rsidRDefault="00E613E6" w:rsidP="00D60999">
      <w:pPr>
        <w:jc w:val="both"/>
        <w:rPr>
          <w:bCs/>
        </w:rPr>
      </w:pPr>
    </w:p>
    <w:p w14:paraId="4BAB5407" w14:textId="77777777" w:rsidR="00E613E6" w:rsidRDefault="00E613E6" w:rsidP="00D60999">
      <w:pPr>
        <w:jc w:val="both"/>
        <w:rPr>
          <w:bCs/>
        </w:rPr>
      </w:pPr>
    </w:p>
    <w:p w14:paraId="12509DB7" w14:textId="77777777" w:rsidR="00E613E6" w:rsidRDefault="00E613E6" w:rsidP="00D60999">
      <w:pPr>
        <w:jc w:val="both"/>
        <w:rPr>
          <w:bCs/>
        </w:rPr>
      </w:pPr>
    </w:p>
    <w:p w14:paraId="77B2583B" w14:textId="77777777" w:rsidR="00E613E6" w:rsidRDefault="00E613E6" w:rsidP="00D60999">
      <w:pPr>
        <w:jc w:val="both"/>
        <w:rPr>
          <w:bCs/>
        </w:rPr>
      </w:pPr>
    </w:p>
    <w:p w14:paraId="7C2EA6DB" w14:textId="77777777" w:rsidR="00E613E6" w:rsidRDefault="00E613E6" w:rsidP="00D60999">
      <w:pPr>
        <w:jc w:val="both"/>
        <w:rPr>
          <w:bCs/>
        </w:rPr>
      </w:pPr>
    </w:p>
    <w:p w14:paraId="10FB0513" w14:textId="77777777" w:rsidR="00E613E6" w:rsidRDefault="00E613E6" w:rsidP="00D60999">
      <w:pPr>
        <w:jc w:val="both"/>
        <w:rPr>
          <w:bCs/>
        </w:rPr>
      </w:pPr>
    </w:p>
    <w:p w14:paraId="2023517E" w14:textId="77777777" w:rsidR="00E613E6" w:rsidRDefault="00E613E6" w:rsidP="00D60999">
      <w:pPr>
        <w:jc w:val="both"/>
        <w:rPr>
          <w:bCs/>
        </w:rPr>
      </w:pPr>
    </w:p>
    <w:p w14:paraId="64BEF134" w14:textId="77777777" w:rsidR="00E613E6" w:rsidRDefault="00E613E6" w:rsidP="00D60999">
      <w:pPr>
        <w:jc w:val="both"/>
        <w:rPr>
          <w:bCs/>
        </w:rPr>
      </w:pPr>
    </w:p>
    <w:p w14:paraId="646832A1" w14:textId="77777777" w:rsidR="00E613E6" w:rsidRDefault="00E613E6" w:rsidP="00D60999">
      <w:pPr>
        <w:jc w:val="both"/>
        <w:rPr>
          <w:bCs/>
        </w:rPr>
      </w:pPr>
    </w:p>
    <w:p w14:paraId="05B0D871" w14:textId="77777777" w:rsidR="00E613E6" w:rsidRDefault="00E613E6" w:rsidP="00D60999">
      <w:pPr>
        <w:jc w:val="both"/>
        <w:rPr>
          <w:bCs/>
        </w:rPr>
      </w:pPr>
    </w:p>
    <w:p w14:paraId="3AE224B7" w14:textId="77777777" w:rsidR="00E613E6" w:rsidRPr="00D60999" w:rsidRDefault="00E613E6" w:rsidP="00D60999">
      <w:pPr>
        <w:jc w:val="both"/>
        <w:rPr>
          <w:bCs/>
        </w:rPr>
      </w:pPr>
    </w:p>
    <w:p w14:paraId="45C205A4" w14:textId="77777777" w:rsidR="00873A53" w:rsidRPr="00D74D72" w:rsidRDefault="00873A53" w:rsidP="00873A53">
      <w:pPr>
        <w:ind w:left="2832" w:firstLine="708"/>
        <w:rPr>
          <w:b/>
          <w:bCs/>
        </w:rPr>
      </w:pPr>
      <w:r w:rsidRPr="00D74D72">
        <w:rPr>
          <w:b/>
          <w:bCs/>
        </w:rPr>
        <w:lastRenderedPageBreak/>
        <w:t xml:space="preserve">     TROŠKOVNIK</w:t>
      </w:r>
    </w:p>
    <w:p w14:paraId="3F5F32BB" w14:textId="77777777" w:rsidR="00873A53" w:rsidRPr="00D74D72" w:rsidRDefault="00873A53" w:rsidP="00873A53">
      <w:pPr>
        <w:rPr>
          <w:b/>
          <w:bCs/>
        </w:rPr>
      </w:pPr>
      <w:r w:rsidRPr="00D74D72">
        <w:rPr>
          <w:b/>
          <w:bCs/>
        </w:rPr>
        <w:t xml:space="preserve">                 ZA  USLUGE ČIŠĆENJA I  ISPIRANJA SUSTAVA JAVNE ODVODNJE</w:t>
      </w:r>
    </w:p>
    <w:p w14:paraId="4229F4B8" w14:textId="77777777" w:rsidR="00873A53" w:rsidRPr="00D74D72" w:rsidRDefault="00873A53" w:rsidP="00873A53">
      <w:pPr>
        <w:ind w:left="708" w:firstLine="708"/>
      </w:pPr>
    </w:p>
    <w:p w14:paraId="5E9E06F1" w14:textId="77777777" w:rsidR="00873A53" w:rsidRPr="00D74D72" w:rsidRDefault="00873A53" w:rsidP="00873A53">
      <w:pPr>
        <w:ind w:left="708" w:firstLine="708"/>
      </w:pPr>
    </w:p>
    <w:p w14:paraId="6F7D2C0E" w14:textId="77777777" w:rsidR="00873A53" w:rsidRDefault="00873A53" w:rsidP="00873A53"/>
    <w:p w14:paraId="0B2B5368" w14:textId="77777777" w:rsidR="00D60999" w:rsidRPr="00D74D72" w:rsidRDefault="00D60999" w:rsidP="00873A53"/>
    <w:p w14:paraId="3010137E" w14:textId="77777777" w:rsidR="00873A53" w:rsidRPr="00D74D72" w:rsidRDefault="00873A53" w:rsidP="00873A53">
      <w:pPr>
        <w:rPr>
          <w:b/>
          <w:bCs/>
        </w:rPr>
      </w:pPr>
      <w:r w:rsidRPr="00D74D72">
        <w:rPr>
          <w:b/>
          <w:bCs/>
        </w:rPr>
        <w:t xml:space="preserve">      I   Čišćenje sustava javne  odvodnje</w:t>
      </w:r>
    </w:p>
    <w:p w14:paraId="6FCBD878" w14:textId="77777777" w:rsidR="00873A53" w:rsidRPr="00D74D72" w:rsidRDefault="00873A53" w:rsidP="00873A53"/>
    <w:p w14:paraId="7A3C5B37" w14:textId="77777777" w:rsidR="00873A53" w:rsidRPr="00D74D72" w:rsidRDefault="00873A53" w:rsidP="00873A53">
      <w:pPr>
        <w:pStyle w:val="Odlomakpopisa"/>
        <w:numPr>
          <w:ilvl w:val="0"/>
          <w:numId w:val="37"/>
        </w:numPr>
        <w:spacing w:line="259" w:lineRule="auto"/>
        <w:contextualSpacing/>
        <w:rPr>
          <w:rFonts w:ascii="Times New Roman" w:hAnsi="Times New Roman"/>
          <w:sz w:val="24"/>
          <w:szCs w:val="24"/>
        </w:rPr>
      </w:pPr>
      <w:r w:rsidRPr="00D74D72">
        <w:rPr>
          <w:rFonts w:ascii="Times New Roman" w:hAnsi="Times New Roman"/>
          <w:sz w:val="24"/>
          <w:szCs w:val="24"/>
        </w:rPr>
        <w:t xml:space="preserve">Crpljenje i odvoz sadržaja na </w:t>
      </w:r>
      <w:r w:rsidRPr="00D74D72">
        <w:rPr>
          <w:rFonts w:ascii="Times New Roman" w:hAnsi="Times New Roman"/>
          <w:sz w:val="24"/>
          <w:szCs w:val="24"/>
          <w:lang w:val="hr-HR"/>
        </w:rPr>
        <w:t xml:space="preserve"> uređaj za</w:t>
      </w:r>
    </w:p>
    <w:p w14:paraId="78845546" w14:textId="77777777" w:rsidR="00873A53" w:rsidRPr="00D74D72" w:rsidRDefault="00873A53" w:rsidP="00873A53">
      <w:pPr>
        <w:pStyle w:val="Odlomakpopisa"/>
        <w:spacing w:line="259" w:lineRule="auto"/>
        <w:contextualSpacing/>
        <w:rPr>
          <w:rFonts w:ascii="Times New Roman" w:hAnsi="Times New Roman"/>
          <w:sz w:val="24"/>
          <w:szCs w:val="24"/>
          <w:lang w:val="hr-HR"/>
        </w:rPr>
      </w:pPr>
      <w:r w:rsidRPr="00D74D72">
        <w:rPr>
          <w:rFonts w:ascii="Times New Roman" w:hAnsi="Times New Roman"/>
          <w:sz w:val="24"/>
          <w:szCs w:val="24"/>
          <w:lang w:val="hr-HR"/>
        </w:rPr>
        <w:t xml:space="preserve"> pročišćavanje</w:t>
      </w:r>
      <w:r w:rsidRPr="00D74D72">
        <w:rPr>
          <w:rFonts w:ascii="Times New Roman" w:hAnsi="Times New Roman"/>
          <w:sz w:val="24"/>
          <w:szCs w:val="24"/>
        </w:rPr>
        <w:t xml:space="preserve"> </w:t>
      </w:r>
      <w:r w:rsidRPr="00D74D72">
        <w:rPr>
          <w:rFonts w:ascii="Times New Roman" w:hAnsi="Times New Roman"/>
          <w:sz w:val="24"/>
          <w:szCs w:val="24"/>
          <w:lang w:val="hr-HR"/>
        </w:rPr>
        <w:t>otpadnih voda  (</w:t>
      </w:r>
      <w:r w:rsidRPr="00D74D72">
        <w:rPr>
          <w:rFonts w:ascii="Times New Roman" w:hAnsi="Times New Roman"/>
          <w:sz w:val="24"/>
          <w:szCs w:val="24"/>
        </w:rPr>
        <w:t>UPOV</w:t>
      </w:r>
      <w:r w:rsidRPr="00D74D72">
        <w:rPr>
          <w:rFonts w:ascii="Times New Roman" w:hAnsi="Times New Roman"/>
          <w:sz w:val="24"/>
          <w:szCs w:val="24"/>
          <w:lang w:val="hr-HR"/>
        </w:rPr>
        <w:t>)</w:t>
      </w:r>
    </w:p>
    <w:p w14:paraId="07C847DC" w14:textId="77777777" w:rsidR="00873A53" w:rsidRPr="00D74D72" w:rsidRDefault="00873A53" w:rsidP="00873A53">
      <w:pPr>
        <w:ind w:left="720"/>
      </w:pPr>
      <w:r w:rsidRPr="00D74D72">
        <w:t xml:space="preserve">(staloženi mulj i ostali otpadni materijal </w:t>
      </w:r>
    </w:p>
    <w:p w14:paraId="297965EA" w14:textId="77777777" w:rsidR="00873A53" w:rsidRPr="00D74D72" w:rsidRDefault="00873A53" w:rsidP="00873A53">
      <w:pPr>
        <w:ind w:left="720"/>
      </w:pPr>
      <w:r w:rsidRPr="00D74D72">
        <w:t xml:space="preserve">nastao u kanalizacijskim cijevima, </w:t>
      </w:r>
      <w:proofErr w:type="spellStart"/>
      <w:r w:rsidRPr="00D74D72">
        <w:t>precrpnim</w:t>
      </w:r>
      <w:proofErr w:type="spellEnd"/>
    </w:p>
    <w:p w14:paraId="3147952E" w14:textId="77777777" w:rsidR="00873A53" w:rsidRPr="00D74D72" w:rsidRDefault="00873A53" w:rsidP="00873A53">
      <w:pPr>
        <w:ind w:left="720"/>
      </w:pPr>
      <w:r w:rsidRPr="00D74D72">
        <w:t xml:space="preserve">stanicama, revizionim oknima i sl.) </w:t>
      </w:r>
    </w:p>
    <w:p w14:paraId="2232D104" w14:textId="77777777" w:rsidR="00873A53" w:rsidRPr="00D74D72" w:rsidRDefault="00873A53" w:rsidP="00873A53">
      <w:pPr>
        <w:ind w:left="720"/>
      </w:pPr>
    </w:p>
    <w:p w14:paraId="12894EFD" w14:textId="77777777" w:rsidR="00873A53" w:rsidRPr="00D74D72" w:rsidRDefault="00873A53" w:rsidP="00873A53">
      <w:pPr>
        <w:ind w:left="720"/>
      </w:pPr>
      <w:r w:rsidRPr="00D74D72">
        <w:t xml:space="preserve">Radni dan                             tura        65      x       __________  </w:t>
      </w:r>
      <w:r w:rsidRPr="00D74D72">
        <w:tab/>
        <w:t xml:space="preserve">         ___________</w:t>
      </w:r>
    </w:p>
    <w:p w14:paraId="38A7ECCB" w14:textId="77777777" w:rsidR="00873A53" w:rsidRPr="00D74D72" w:rsidRDefault="00873A53" w:rsidP="00873A53">
      <w:pPr>
        <w:ind w:left="720"/>
      </w:pPr>
    </w:p>
    <w:p w14:paraId="1D33FA05" w14:textId="77777777" w:rsidR="00873A53" w:rsidRPr="00D74D72" w:rsidRDefault="00873A53" w:rsidP="00873A53">
      <w:pPr>
        <w:ind w:left="720"/>
      </w:pPr>
      <w:r w:rsidRPr="00D74D72">
        <w:t xml:space="preserve">Neradni dan   </w:t>
      </w:r>
    </w:p>
    <w:p w14:paraId="6E0B5639" w14:textId="77777777" w:rsidR="00873A53" w:rsidRPr="00D74D72" w:rsidRDefault="00873A53" w:rsidP="00873A53">
      <w:pPr>
        <w:ind w:left="720"/>
      </w:pPr>
      <w:r w:rsidRPr="00D74D72">
        <w:t>(nedjelja i blagdani)           tura         10     x        __________</w:t>
      </w:r>
      <w:r w:rsidRPr="00D74D72">
        <w:tab/>
        <w:t xml:space="preserve">          ___________</w:t>
      </w:r>
    </w:p>
    <w:p w14:paraId="43F7C2B1" w14:textId="77777777" w:rsidR="00873A53" w:rsidRPr="00D74D72" w:rsidRDefault="00873A53" w:rsidP="00873A53"/>
    <w:p w14:paraId="12F4CF0E" w14:textId="77777777" w:rsidR="00873A53" w:rsidRPr="00D74D72" w:rsidRDefault="00873A53" w:rsidP="00873A53"/>
    <w:p w14:paraId="54B7FBE4" w14:textId="77777777" w:rsidR="00873A53" w:rsidRPr="00D74D72" w:rsidRDefault="00873A53" w:rsidP="00873A53"/>
    <w:p w14:paraId="31472F53" w14:textId="77777777" w:rsidR="00873A53" w:rsidRPr="00D74D72" w:rsidRDefault="00873A53" w:rsidP="00873A53"/>
    <w:p w14:paraId="12EF404C" w14:textId="77777777" w:rsidR="00873A53" w:rsidRPr="00D74D72" w:rsidRDefault="00873A53" w:rsidP="00873A53">
      <w:pPr>
        <w:rPr>
          <w:b/>
          <w:bCs/>
        </w:rPr>
      </w:pPr>
      <w:r w:rsidRPr="00D74D72">
        <w:t xml:space="preserve">      </w:t>
      </w:r>
      <w:r w:rsidRPr="00D74D72">
        <w:rPr>
          <w:b/>
          <w:bCs/>
        </w:rPr>
        <w:t>II  Ispiranje građevina javne odvodnje</w:t>
      </w:r>
    </w:p>
    <w:p w14:paraId="4795AA2E" w14:textId="77777777" w:rsidR="00873A53" w:rsidRPr="00D74D72" w:rsidRDefault="00873A53" w:rsidP="00873A53"/>
    <w:p w14:paraId="53AE7F0D" w14:textId="77777777" w:rsidR="00873A53" w:rsidRPr="00D74D72" w:rsidRDefault="00873A53" w:rsidP="00873A53">
      <w:pPr>
        <w:pStyle w:val="Odlomakpopisa"/>
        <w:numPr>
          <w:ilvl w:val="0"/>
          <w:numId w:val="37"/>
        </w:numPr>
        <w:spacing w:line="259" w:lineRule="auto"/>
        <w:contextualSpacing/>
        <w:rPr>
          <w:rFonts w:ascii="Times New Roman" w:hAnsi="Times New Roman"/>
          <w:sz w:val="24"/>
          <w:szCs w:val="24"/>
        </w:rPr>
      </w:pPr>
      <w:r w:rsidRPr="00D74D72">
        <w:rPr>
          <w:rFonts w:ascii="Times New Roman" w:hAnsi="Times New Roman"/>
          <w:sz w:val="24"/>
          <w:szCs w:val="24"/>
        </w:rPr>
        <w:t xml:space="preserve">Ispiranje stijenki </w:t>
      </w:r>
      <w:proofErr w:type="spellStart"/>
      <w:r w:rsidRPr="00D74D72">
        <w:rPr>
          <w:rFonts w:ascii="Times New Roman" w:hAnsi="Times New Roman"/>
          <w:sz w:val="24"/>
          <w:szCs w:val="24"/>
        </w:rPr>
        <w:t>precrpnih</w:t>
      </w:r>
      <w:proofErr w:type="spellEnd"/>
      <w:r w:rsidRPr="00D74D72">
        <w:rPr>
          <w:rFonts w:ascii="Times New Roman" w:hAnsi="Times New Roman"/>
          <w:sz w:val="24"/>
          <w:szCs w:val="24"/>
        </w:rPr>
        <w:t xml:space="preserve"> stanica</w:t>
      </w:r>
    </w:p>
    <w:p w14:paraId="684CF57B" w14:textId="77777777" w:rsidR="00873A53" w:rsidRPr="00D74D72" w:rsidRDefault="00873A53" w:rsidP="00873A53">
      <w:pPr>
        <w:pStyle w:val="Odlomakpopisa"/>
        <w:rPr>
          <w:rFonts w:ascii="Times New Roman" w:hAnsi="Times New Roman"/>
          <w:sz w:val="24"/>
          <w:szCs w:val="24"/>
        </w:rPr>
      </w:pPr>
      <w:r w:rsidRPr="00D74D72">
        <w:rPr>
          <w:rFonts w:ascii="Times New Roman" w:hAnsi="Times New Roman"/>
          <w:sz w:val="24"/>
          <w:szCs w:val="24"/>
          <w:lang w:val="hr-HR"/>
        </w:rPr>
        <w:t>v</w:t>
      </w:r>
      <w:proofErr w:type="spellStart"/>
      <w:r w:rsidRPr="00D74D72">
        <w:rPr>
          <w:rFonts w:ascii="Times New Roman" w:hAnsi="Times New Roman"/>
          <w:sz w:val="24"/>
          <w:szCs w:val="24"/>
        </w:rPr>
        <w:t>isokotlačnim</w:t>
      </w:r>
      <w:proofErr w:type="spellEnd"/>
      <w:r w:rsidRPr="00D74D72">
        <w:rPr>
          <w:rFonts w:ascii="Times New Roman" w:hAnsi="Times New Roman"/>
          <w:sz w:val="24"/>
          <w:szCs w:val="24"/>
        </w:rPr>
        <w:t xml:space="preserve"> mlazom vode, ispiranje </w:t>
      </w:r>
    </w:p>
    <w:p w14:paraId="6B724EC4" w14:textId="77777777" w:rsidR="00873A53" w:rsidRPr="00D74D72" w:rsidRDefault="00873A53" w:rsidP="00873A53">
      <w:pPr>
        <w:pStyle w:val="Odlomakpopisa"/>
        <w:rPr>
          <w:rFonts w:ascii="Times New Roman" w:hAnsi="Times New Roman"/>
          <w:sz w:val="24"/>
          <w:szCs w:val="24"/>
        </w:rPr>
      </w:pPr>
      <w:r w:rsidRPr="00D74D72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D74D72">
        <w:rPr>
          <w:rFonts w:ascii="Times New Roman" w:hAnsi="Times New Roman"/>
          <w:sz w:val="24"/>
          <w:szCs w:val="24"/>
        </w:rPr>
        <w:t>odštopavanje</w:t>
      </w:r>
      <w:proofErr w:type="spellEnd"/>
      <w:r w:rsidRPr="00D74D72">
        <w:rPr>
          <w:rFonts w:ascii="Times New Roman" w:hAnsi="Times New Roman"/>
          <w:sz w:val="24"/>
          <w:szCs w:val="24"/>
        </w:rPr>
        <w:t xml:space="preserve"> cijevi sustava odvodnje</w:t>
      </w:r>
    </w:p>
    <w:p w14:paraId="1B44A24D" w14:textId="77777777" w:rsidR="00873A53" w:rsidRPr="00D74D72" w:rsidRDefault="00873A53" w:rsidP="00873A53">
      <w:pPr>
        <w:pStyle w:val="Odlomakpopisa"/>
        <w:rPr>
          <w:rFonts w:ascii="Times New Roman" w:hAnsi="Times New Roman"/>
          <w:sz w:val="24"/>
          <w:szCs w:val="24"/>
          <w:lang w:val="hr-HR"/>
        </w:rPr>
      </w:pPr>
      <w:r w:rsidRPr="00D74D72">
        <w:rPr>
          <w:rFonts w:ascii="Times New Roman" w:hAnsi="Times New Roman"/>
          <w:sz w:val="24"/>
          <w:szCs w:val="24"/>
          <w:lang w:val="hr-HR"/>
        </w:rPr>
        <w:t>visokotlačnim mlazom vode</w:t>
      </w:r>
    </w:p>
    <w:p w14:paraId="3313296F" w14:textId="77777777" w:rsidR="00873A53" w:rsidRPr="00D74D72" w:rsidRDefault="00873A53" w:rsidP="00873A53">
      <w:pPr>
        <w:pStyle w:val="Odlomakpopisa"/>
        <w:rPr>
          <w:rFonts w:ascii="Times New Roman" w:hAnsi="Times New Roman"/>
          <w:sz w:val="24"/>
          <w:szCs w:val="24"/>
        </w:rPr>
      </w:pPr>
    </w:p>
    <w:p w14:paraId="0129496A" w14:textId="77777777" w:rsidR="00873A53" w:rsidRDefault="00873A53" w:rsidP="00873A53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</w:t>
      </w:r>
      <w:r w:rsidRPr="00D74D72">
        <w:rPr>
          <w:rFonts w:ascii="Times New Roman" w:hAnsi="Times New Roman"/>
          <w:sz w:val="24"/>
          <w:szCs w:val="24"/>
        </w:rPr>
        <w:t xml:space="preserve">Radni dan         </w:t>
      </w:r>
    </w:p>
    <w:p w14:paraId="27F222EE" w14:textId="77777777" w:rsidR="00873A53" w:rsidRDefault="00873A53" w:rsidP="00873A53">
      <w:pPr>
        <w:pStyle w:val="Odlomakpopisa"/>
        <w:rPr>
          <w:rFonts w:ascii="Times New Roman" w:hAnsi="Times New Roman"/>
          <w:sz w:val="24"/>
          <w:szCs w:val="24"/>
        </w:rPr>
      </w:pPr>
    </w:p>
    <w:p w14:paraId="0F32B984" w14:textId="77777777" w:rsidR="00873A53" w:rsidRPr="00D74D72" w:rsidRDefault="00873A53" w:rsidP="00873A53">
      <w:pPr>
        <w:pStyle w:val="Odlomakpopisa"/>
        <w:rPr>
          <w:rFonts w:ascii="Times New Roman" w:hAnsi="Times New Roman"/>
          <w:sz w:val="24"/>
          <w:szCs w:val="24"/>
        </w:rPr>
      </w:pPr>
      <w:r w:rsidRPr="00D74D72">
        <w:rPr>
          <w:rFonts w:ascii="Times New Roman" w:hAnsi="Times New Roman"/>
          <w:sz w:val="24"/>
          <w:szCs w:val="24"/>
        </w:rPr>
        <w:t xml:space="preserve">rad stroja/sati         </w:t>
      </w:r>
      <w:r w:rsidRPr="00D74D72">
        <w:rPr>
          <w:rFonts w:ascii="Times New Roman" w:hAnsi="Times New Roman"/>
          <w:sz w:val="24"/>
          <w:szCs w:val="24"/>
          <w:lang w:val="hr-HR"/>
        </w:rPr>
        <w:t>100</w:t>
      </w:r>
      <w:r w:rsidRPr="00D74D72">
        <w:rPr>
          <w:rFonts w:ascii="Times New Roman" w:hAnsi="Times New Roman"/>
          <w:sz w:val="24"/>
          <w:szCs w:val="24"/>
        </w:rPr>
        <w:t xml:space="preserve">       x            ______________</w:t>
      </w:r>
      <w:r w:rsidRPr="00D74D72">
        <w:rPr>
          <w:rFonts w:ascii="Times New Roman" w:hAnsi="Times New Roman"/>
          <w:sz w:val="24"/>
          <w:szCs w:val="24"/>
        </w:rPr>
        <w:tab/>
      </w:r>
      <w:r w:rsidRPr="00D74D72">
        <w:rPr>
          <w:rFonts w:ascii="Times New Roman" w:hAnsi="Times New Roman"/>
          <w:sz w:val="24"/>
          <w:szCs w:val="24"/>
        </w:rPr>
        <w:tab/>
        <w:t>___________</w:t>
      </w:r>
    </w:p>
    <w:p w14:paraId="2803ACA6" w14:textId="77777777" w:rsidR="00873A53" w:rsidRPr="00D74D72" w:rsidRDefault="00873A53" w:rsidP="00873A53">
      <w:pPr>
        <w:pStyle w:val="Odlomakpopisa"/>
        <w:rPr>
          <w:rFonts w:ascii="Times New Roman" w:hAnsi="Times New Roman"/>
          <w:sz w:val="24"/>
          <w:szCs w:val="24"/>
        </w:rPr>
      </w:pPr>
    </w:p>
    <w:p w14:paraId="3003142A" w14:textId="77777777" w:rsidR="00873A53" w:rsidRDefault="00873A53" w:rsidP="00873A53">
      <w:r>
        <w:t xml:space="preserve">          </w:t>
      </w:r>
      <w:r w:rsidRPr="00D74D72">
        <w:t xml:space="preserve"> rad radnika/sati       100       x</w:t>
      </w:r>
      <w:r w:rsidRPr="00D74D72">
        <w:tab/>
        <w:t xml:space="preserve"> </w:t>
      </w:r>
      <w:r>
        <w:t xml:space="preserve">         </w:t>
      </w:r>
      <w:r w:rsidRPr="00D74D72">
        <w:t xml:space="preserve"> ______________</w:t>
      </w:r>
      <w:r w:rsidRPr="00D74D72">
        <w:tab/>
      </w:r>
      <w:r w:rsidRPr="00D74D72">
        <w:tab/>
        <w:t>___________</w:t>
      </w:r>
    </w:p>
    <w:p w14:paraId="012965C4" w14:textId="77777777" w:rsidR="00873A53" w:rsidRDefault="00873A53" w:rsidP="00873A53"/>
    <w:p w14:paraId="2C31CB83" w14:textId="77777777" w:rsidR="00873A53" w:rsidRDefault="00873A53" w:rsidP="00873A53">
      <w:r>
        <w:t xml:space="preserve">            </w:t>
      </w:r>
      <w:r w:rsidRPr="00D74D72">
        <w:t xml:space="preserve">rad cisterne/tura       20       x           </w:t>
      </w:r>
      <w:r>
        <w:t xml:space="preserve">  </w:t>
      </w:r>
      <w:r w:rsidRPr="00D74D72">
        <w:t>______________</w:t>
      </w:r>
      <w:r w:rsidRPr="00D74D72">
        <w:tab/>
      </w:r>
      <w:r w:rsidRPr="00D74D72">
        <w:tab/>
        <w:t>___________</w:t>
      </w:r>
    </w:p>
    <w:p w14:paraId="0D591E5F" w14:textId="77777777" w:rsidR="00873A53" w:rsidRPr="00D74D72" w:rsidRDefault="00873A53" w:rsidP="00873A53"/>
    <w:p w14:paraId="2EEEEB91" w14:textId="77777777" w:rsidR="00873A53" w:rsidRPr="00D74D72" w:rsidRDefault="00873A53" w:rsidP="00873A53">
      <w:pPr>
        <w:pStyle w:val="Odlomakpopisa"/>
        <w:rPr>
          <w:rFonts w:ascii="Times New Roman" w:hAnsi="Times New Roman"/>
          <w:sz w:val="24"/>
          <w:szCs w:val="24"/>
        </w:rPr>
      </w:pPr>
    </w:p>
    <w:p w14:paraId="1ECFF757" w14:textId="77777777" w:rsidR="00873A53" w:rsidRPr="00D74D72" w:rsidRDefault="00873A53" w:rsidP="00873A53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D74D72">
        <w:rPr>
          <w:rFonts w:ascii="Times New Roman" w:hAnsi="Times New Roman"/>
          <w:sz w:val="24"/>
          <w:szCs w:val="24"/>
        </w:rPr>
        <w:t>Neradni dan (nedjelja i blagdani)</w:t>
      </w:r>
    </w:p>
    <w:p w14:paraId="2B507A08" w14:textId="77777777" w:rsidR="00873A53" w:rsidRPr="00D74D72" w:rsidRDefault="00873A53" w:rsidP="00873A53">
      <w:pPr>
        <w:pStyle w:val="Odlomakpopisa"/>
        <w:rPr>
          <w:rFonts w:ascii="Times New Roman" w:hAnsi="Times New Roman"/>
          <w:sz w:val="24"/>
          <w:szCs w:val="24"/>
        </w:rPr>
      </w:pPr>
    </w:p>
    <w:p w14:paraId="49664BF0" w14:textId="77777777" w:rsidR="00873A53" w:rsidRPr="00D74D72" w:rsidRDefault="00873A53" w:rsidP="00873A53">
      <w:r>
        <w:t xml:space="preserve">          </w:t>
      </w:r>
      <w:r w:rsidRPr="00D74D72">
        <w:t xml:space="preserve">rad stroja/sati           20       x            </w:t>
      </w:r>
      <w:r>
        <w:t xml:space="preserve">   </w:t>
      </w:r>
      <w:r w:rsidRPr="00D74D72">
        <w:t>______________</w:t>
      </w:r>
      <w:r w:rsidRPr="00D74D72">
        <w:tab/>
      </w:r>
      <w:r w:rsidRPr="00D74D72">
        <w:tab/>
        <w:t>___________</w:t>
      </w:r>
    </w:p>
    <w:p w14:paraId="747C1784" w14:textId="77777777" w:rsidR="00873A53" w:rsidRPr="00D74D72" w:rsidRDefault="00873A53" w:rsidP="00873A53">
      <w:pPr>
        <w:pStyle w:val="Odlomakpopisa"/>
        <w:rPr>
          <w:rFonts w:ascii="Times New Roman" w:hAnsi="Times New Roman"/>
          <w:sz w:val="24"/>
          <w:szCs w:val="24"/>
        </w:rPr>
      </w:pPr>
    </w:p>
    <w:p w14:paraId="579F2148" w14:textId="77777777" w:rsidR="00873A53" w:rsidRPr="00D74D72" w:rsidRDefault="00873A53" w:rsidP="00873A53">
      <w:r>
        <w:t xml:space="preserve">          </w:t>
      </w:r>
      <w:r w:rsidRPr="00D74D72">
        <w:t>rad radnika/sati         20      x</w:t>
      </w:r>
      <w:r w:rsidRPr="00D74D72">
        <w:tab/>
        <w:t xml:space="preserve"> </w:t>
      </w:r>
      <w:r>
        <w:t xml:space="preserve">          </w:t>
      </w:r>
      <w:r w:rsidRPr="00D74D72">
        <w:t xml:space="preserve"> ______________</w:t>
      </w:r>
      <w:r w:rsidRPr="00D74D72">
        <w:tab/>
      </w:r>
      <w:r w:rsidRPr="00D74D72">
        <w:tab/>
        <w:t>___________</w:t>
      </w:r>
    </w:p>
    <w:p w14:paraId="0ECCAA97" w14:textId="77777777" w:rsidR="00873A53" w:rsidRPr="00D74D72" w:rsidRDefault="00873A53" w:rsidP="00873A53">
      <w:pPr>
        <w:pStyle w:val="Odlomakpopisa"/>
        <w:rPr>
          <w:rFonts w:ascii="Times New Roman" w:hAnsi="Times New Roman"/>
          <w:sz w:val="24"/>
          <w:szCs w:val="24"/>
        </w:rPr>
      </w:pPr>
    </w:p>
    <w:p w14:paraId="5CB917C1" w14:textId="77777777" w:rsidR="00873A53" w:rsidRPr="00D74D72" w:rsidRDefault="00873A53" w:rsidP="00873A53">
      <w:r>
        <w:t xml:space="preserve">          </w:t>
      </w:r>
      <w:r w:rsidRPr="00D74D72">
        <w:t xml:space="preserve">rad cisterne/tura         4      x            </w:t>
      </w:r>
      <w:r>
        <w:t xml:space="preserve">   </w:t>
      </w:r>
      <w:r w:rsidRPr="00D74D72">
        <w:t>______________</w:t>
      </w:r>
      <w:r w:rsidRPr="00D74D72">
        <w:tab/>
      </w:r>
      <w:r w:rsidRPr="00D74D72">
        <w:tab/>
        <w:t>___________</w:t>
      </w:r>
    </w:p>
    <w:p w14:paraId="43D12A18" w14:textId="77777777" w:rsidR="00873A53" w:rsidRPr="00D74D72" w:rsidRDefault="00873A53" w:rsidP="00873A53"/>
    <w:p w14:paraId="4A48B289" w14:textId="77777777" w:rsidR="00873A53" w:rsidRPr="00D74D72" w:rsidRDefault="00873A53" w:rsidP="00873A53"/>
    <w:p w14:paraId="367BB91B" w14:textId="77777777" w:rsidR="00873A53" w:rsidRDefault="00873A53" w:rsidP="00873A53"/>
    <w:p w14:paraId="67466CB2" w14:textId="77777777" w:rsidR="00D60999" w:rsidRDefault="00D60999" w:rsidP="00873A53"/>
    <w:p w14:paraId="005ACA09" w14:textId="77777777" w:rsidR="00D60999" w:rsidRPr="00D74D72" w:rsidRDefault="00D60999" w:rsidP="00873A53"/>
    <w:p w14:paraId="437904EB" w14:textId="77777777" w:rsidR="00873A53" w:rsidRPr="00D74D72" w:rsidRDefault="00873A53" w:rsidP="00873A53"/>
    <w:p w14:paraId="14BE897C" w14:textId="77777777" w:rsidR="00873A53" w:rsidRPr="00D74D72" w:rsidRDefault="00873A53" w:rsidP="00873A53">
      <w:pPr>
        <w:rPr>
          <w:b/>
          <w:bCs/>
        </w:rPr>
      </w:pPr>
      <w:r w:rsidRPr="00D74D72">
        <w:rPr>
          <w:b/>
          <w:bCs/>
        </w:rPr>
        <w:t xml:space="preserve">      III  Ispiranje </w:t>
      </w:r>
      <w:proofErr w:type="spellStart"/>
      <w:r w:rsidRPr="00D74D72">
        <w:rPr>
          <w:b/>
          <w:bCs/>
        </w:rPr>
        <w:t>muljnih</w:t>
      </w:r>
      <w:proofErr w:type="spellEnd"/>
      <w:r w:rsidRPr="00D74D72">
        <w:rPr>
          <w:b/>
          <w:bCs/>
        </w:rPr>
        <w:t xml:space="preserve"> crpki na sustavima javne odvodnje</w:t>
      </w:r>
    </w:p>
    <w:p w14:paraId="2577E15D" w14:textId="77777777" w:rsidR="00873A53" w:rsidRPr="00D74D72" w:rsidRDefault="00873A53" w:rsidP="00873A53"/>
    <w:p w14:paraId="030D7D90" w14:textId="77777777" w:rsidR="00873A53" w:rsidRPr="00D74D72" w:rsidRDefault="00873A53" w:rsidP="00873A53">
      <w:pPr>
        <w:pStyle w:val="Odlomakpopisa"/>
        <w:numPr>
          <w:ilvl w:val="0"/>
          <w:numId w:val="37"/>
        </w:numPr>
        <w:spacing w:line="259" w:lineRule="auto"/>
        <w:contextualSpacing/>
        <w:rPr>
          <w:rFonts w:ascii="Times New Roman" w:hAnsi="Times New Roman"/>
          <w:sz w:val="24"/>
          <w:szCs w:val="24"/>
        </w:rPr>
      </w:pPr>
      <w:r w:rsidRPr="00D74D72">
        <w:rPr>
          <w:rFonts w:ascii="Times New Roman" w:hAnsi="Times New Roman"/>
          <w:sz w:val="24"/>
          <w:szCs w:val="24"/>
        </w:rPr>
        <w:t xml:space="preserve"> Ispiranje </w:t>
      </w:r>
      <w:proofErr w:type="spellStart"/>
      <w:r w:rsidRPr="00D74D72">
        <w:rPr>
          <w:rFonts w:ascii="Times New Roman" w:hAnsi="Times New Roman"/>
          <w:sz w:val="24"/>
          <w:szCs w:val="24"/>
        </w:rPr>
        <w:t>muljnih</w:t>
      </w:r>
      <w:proofErr w:type="spellEnd"/>
      <w:r w:rsidRPr="00D74D72">
        <w:rPr>
          <w:rFonts w:ascii="Times New Roman" w:hAnsi="Times New Roman"/>
          <w:sz w:val="24"/>
          <w:szCs w:val="24"/>
        </w:rPr>
        <w:t xml:space="preserve"> crpki visokotlačnim</w:t>
      </w:r>
    </w:p>
    <w:p w14:paraId="3796A972" w14:textId="77777777" w:rsidR="00873A53" w:rsidRPr="00D74D72" w:rsidRDefault="00873A53" w:rsidP="00873A53">
      <w:pPr>
        <w:pStyle w:val="Odlomakpopisa"/>
        <w:rPr>
          <w:rFonts w:ascii="Times New Roman" w:hAnsi="Times New Roman"/>
          <w:sz w:val="24"/>
          <w:szCs w:val="24"/>
        </w:rPr>
      </w:pPr>
      <w:r w:rsidRPr="00D74D72">
        <w:rPr>
          <w:rFonts w:ascii="Times New Roman" w:hAnsi="Times New Roman"/>
          <w:sz w:val="24"/>
          <w:szCs w:val="24"/>
        </w:rPr>
        <w:t>mlazom</w:t>
      </w:r>
    </w:p>
    <w:p w14:paraId="29EF53BC" w14:textId="77777777" w:rsidR="00873A53" w:rsidRPr="00D74D72" w:rsidRDefault="00873A53" w:rsidP="00873A53">
      <w:pPr>
        <w:pStyle w:val="Odlomakpopisa"/>
        <w:rPr>
          <w:rFonts w:ascii="Times New Roman" w:hAnsi="Times New Roman"/>
          <w:sz w:val="24"/>
          <w:szCs w:val="24"/>
        </w:rPr>
      </w:pPr>
    </w:p>
    <w:p w14:paraId="5D6C0B31" w14:textId="77777777" w:rsidR="00873A53" w:rsidRDefault="00873A53" w:rsidP="00873A53">
      <w:pPr>
        <w:pStyle w:val="Odlomakpopisa"/>
        <w:rPr>
          <w:rFonts w:ascii="Times New Roman" w:hAnsi="Times New Roman"/>
          <w:sz w:val="24"/>
          <w:szCs w:val="24"/>
        </w:rPr>
      </w:pPr>
      <w:r w:rsidRPr="00D74D72">
        <w:rPr>
          <w:rFonts w:ascii="Times New Roman" w:hAnsi="Times New Roman"/>
          <w:sz w:val="24"/>
          <w:szCs w:val="24"/>
        </w:rPr>
        <w:t xml:space="preserve">Radni dan     </w:t>
      </w:r>
      <w:r w:rsidRPr="00D74D72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D74D72">
        <w:rPr>
          <w:rFonts w:ascii="Times New Roman" w:hAnsi="Times New Roman"/>
          <w:sz w:val="24"/>
          <w:szCs w:val="24"/>
        </w:rPr>
        <w:t xml:space="preserve"> </w:t>
      </w:r>
    </w:p>
    <w:p w14:paraId="14F643F9" w14:textId="77777777" w:rsidR="00873A53" w:rsidRDefault="00873A53" w:rsidP="00873A53">
      <w:pPr>
        <w:pStyle w:val="Odlomakpopisa"/>
        <w:rPr>
          <w:rFonts w:ascii="Times New Roman" w:hAnsi="Times New Roman"/>
          <w:sz w:val="24"/>
          <w:szCs w:val="24"/>
        </w:rPr>
      </w:pPr>
    </w:p>
    <w:p w14:paraId="469A73E2" w14:textId="77777777" w:rsidR="00873A53" w:rsidRPr="00D74D72" w:rsidRDefault="00873A53" w:rsidP="00873A53">
      <w:pPr>
        <w:pStyle w:val="Odlomakpopisa"/>
        <w:rPr>
          <w:rFonts w:ascii="Times New Roman" w:hAnsi="Times New Roman"/>
          <w:sz w:val="24"/>
          <w:szCs w:val="24"/>
        </w:rPr>
      </w:pPr>
      <w:r w:rsidRPr="00D74D72">
        <w:rPr>
          <w:rFonts w:ascii="Times New Roman" w:hAnsi="Times New Roman"/>
          <w:sz w:val="24"/>
          <w:szCs w:val="24"/>
        </w:rPr>
        <w:t xml:space="preserve">rad stroja/sati        </w:t>
      </w:r>
      <w:r w:rsidRPr="00D74D72">
        <w:rPr>
          <w:rFonts w:ascii="Times New Roman" w:hAnsi="Times New Roman"/>
          <w:sz w:val="24"/>
          <w:szCs w:val="24"/>
          <w:lang w:val="hr-HR"/>
        </w:rPr>
        <w:t xml:space="preserve"> 60</w:t>
      </w:r>
      <w:r w:rsidRPr="00D74D72">
        <w:rPr>
          <w:rFonts w:ascii="Times New Roman" w:hAnsi="Times New Roman"/>
          <w:sz w:val="24"/>
          <w:szCs w:val="24"/>
        </w:rPr>
        <w:t xml:space="preserve">        x         </w:t>
      </w:r>
      <w:r w:rsidRPr="00D74D72">
        <w:rPr>
          <w:rFonts w:ascii="Times New Roman" w:hAnsi="Times New Roman"/>
          <w:sz w:val="24"/>
          <w:szCs w:val="24"/>
          <w:lang w:val="hr-HR"/>
        </w:rPr>
        <w:t xml:space="preserve">  </w:t>
      </w:r>
      <w:r w:rsidRPr="00D74D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       </w:t>
      </w:r>
      <w:r w:rsidRPr="00D74D72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  <w:lang w:val="hr-HR"/>
        </w:rPr>
        <w:t xml:space="preserve">                       </w:t>
      </w:r>
      <w:r w:rsidRPr="00D74D72">
        <w:rPr>
          <w:rFonts w:ascii="Times New Roman" w:hAnsi="Times New Roman"/>
          <w:sz w:val="24"/>
          <w:szCs w:val="24"/>
        </w:rPr>
        <w:t>___________</w:t>
      </w:r>
    </w:p>
    <w:p w14:paraId="2E5C896F" w14:textId="77777777" w:rsidR="00873A53" w:rsidRPr="00D74D72" w:rsidRDefault="00873A53" w:rsidP="00873A53">
      <w:pPr>
        <w:pStyle w:val="Odlomakpopisa"/>
        <w:rPr>
          <w:rFonts w:ascii="Times New Roman" w:hAnsi="Times New Roman"/>
          <w:sz w:val="24"/>
          <w:szCs w:val="24"/>
          <w:lang w:val="hr-HR"/>
        </w:rPr>
      </w:pPr>
      <w:r w:rsidRPr="00D74D72">
        <w:rPr>
          <w:rFonts w:ascii="Times New Roman" w:hAnsi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2F11231E" w14:textId="77777777" w:rsidR="00873A53" w:rsidRPr="00C205E3" w:rsidRDefault="00873A53" w:rsidP="00873A53">
      <w:r>
        <w:t xml:space="preserve">          </w:t>
      </w:r>
      <w:r w:rsidRPr="00C205E3">
        <w:t xml:space="preserve"> rad radnika/sati     60       x              </w:t>
      </w:r>
      <w:r>
        <w:t xml:space="preserve">      </w:t>
      </w:r>
      <w:r w:rsidRPr="00C205E3">
        <w:t>________________                       ___________</w:t>
      </w:r>
    </w:p>
    <w:p w14:paraId="3F7D0DCA" w14:textId="77777777" w:rsidR="00873A53" w:rsidRPr="00D74D72" w:rsidRDefault="00873A53" w:rsidP="00873A53">
      <w:pPr>
        <w:pStyle w:val="Odlomakpopisa"/>
        <w:rPr>
          <w:rFonts w:ascii="Times New Roman" w:hAnsi="Times New Roman"/>
          <w:sz w:val="24"/>
          <w:szCs w:val="24"/>
        </w:rPr>
      </w:pPr>
    </w:p>
    <w:p w14:paraId="3B86DAB2" w14:textId="77777777" w:rsidR="00873A53" w:rsidRPr="00D74D72" w:rsidRDefault="00873A53" w:rsidP="00873A53">
      <w:pPr>
        <w:pStyle w:val="Odlomakpopisa"/>
        <w:rPr>
          <w:rFonts w:ascii="Times New Roman" w:hAnsi="Times New Roman"/>
          <w:sz w:val="24"/>
          <w:szCs w:val="24"/>
        </w:rPr>
      </w:pPr>
    </w:p>
    <w:p w14:paraId="3F80B01D" w14:textId="77777777" w:rsidR="00873A53" w:rsidRPr="00D74D72" w:rsidRDefault="00873A53" w:rsidP="00873A53">
      <w:r w:rsidRPr="00D74D72">
        <w:t xml:space="preserve">           </w:t>
      </w:r>
      <w:r>
        <w:t xml:space="preserve"> </w:t>
      </w:r>
      <w:r w:rsidRPr="00D74D72">
        <w:t>Neradni dan   (nedjelja i blagdani)</w:t>
      </w:r>
    </w:p>
    <w:p w14:paraId="46F10D05" w14:textId="77777777" w:rsidR="00873A53" w:rsidRPr="00D74D72" w:rsidRDefault="00873A53" w:rsidP="00873A53"/>
    <w:p w14:paraId="288D5368" w14:textId="77777777" w:rsidR="00873A53" w:rsidRPr="00D74D72" w:rsidRDefault="00873A53" w:rsidP="00873A53">
      <w:r w:rsidRPr="00D74D72">
        <w:t xml:space="preserve">            rad stroja/sati        10      x                   </w:t>
      </w:r>
      <w:r>
        <w:t xml:space="preserve">     </w:t>
      </w:r>
      <w:r w:rsidRPr="00D74D72">
        <w:t xml:space="preserve"> </w:t>
      </w:r>
      <w:r>
        <w:t xml:space="preserve">   </w:t>
      </w:r>
      <w:r w:rsidRPr="00D74D72">
        <w:t>_____________</w:t>
      </w:r>
      <w:r w:rsidRPr="00D74D72">
        <w:tab/>
        <w:t xml:space="preserve">           ___________</w:t>
      </w:r>
    </w:p>
    <w:p w14:paraId="50C58769" w14:textId="77777777" w:rsidR="00873A53" w:rsidRPr="00EC5159" w:rsidRDefault="00873A53" w:rsidP="00873A53">
      <w:pPr>
        <w:pStyle w:val="Odlomakpopisa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</w:t>
      </w:r>
    </w:p>
    <w:p w14:paraId="44E89DB0" w14:textId="77777777" w:rsidR="00873A53" w:rsidRPr="00D74D72" w:rsidRDefault="00873A53" w:rsidP="00873A53">
      <w:pPr>
        <w:pStyle w:val="Odlomakpopisa"/>
        <w:rPr>
          <w:rFonts w:ascii="Times New Roman" w:hAnsi="Times New Roman"/>
          <w:sz w:val="24"/>
          <w:szCs w:val="24"/>
        </w:rPr>
      </w:pPr>
      <w:r w:rsidRPr="00D74D72">
        <w:rPr>
          <w:rFonts w:ascii="Times New Roman" w:hAnsi="Times New Roman"/>
          <w:sz w:val="24"/>
          <w:szCs w:val="24"/>
        </w:rPr>
        <w:t xml:space="preserve">rad radnika/sati   </w:t>
      </w:r>
      <w:r w:rsidRPr="00D74D72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D74D72">
        <w:rPr>
          <w:rFonts w:ascii="Times New Roman" w:hAnsi="Times New Roman"/>
          <w:sz w:val="24"/>
          <w:szCs w:val="24"/>
        </w:rPr>
        <w:t xml:space="preserve"> </w:t>
      </w:r>
      <w:r w:rsidRPr="00D74D72">
        <w:rPr>
          <w:rFonts w:ascii="Times New Roman" w:hAnsi="Times New Roman"/>
          <w:sz w:val="24"/>
          <w:szCs w:val="24"/>
          <w:lang w:val="hr-HR"/>
        </w:rPr>
        <w:t>10</w:t>
      </w:r>
      <w:r w:rsidRPr="00D74D72">
        <w:rPr>
          <w:rFonts w:ascii="Times New Roman" w:hAnsi="Times New Roman"/>
          <w:sz w:val="24"/>
          <w:szCs w:val="24"/>
        </w:rPr>
        <w:t xml:space="preserve">      </w:t>
      </w:r>
      <w:r w:rsidRPr="00D74D72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D74D72">
        <w:rPr>
          <w:rFonts w:ascii="Times New Roman" w:hAnsi="Times New Roman"/>
          <w:sz w:val="24"/>
          <w:szCs w:val="24"/>
        </w:rPr>
        <w:t xml:space="preserve">x          </w:t>
      </w:r>
      <w:r w:rsidRPr="00D74D72">
        <w:rPr>
          <w:rFonts w:ascii="Times New Roman" w:hAnsi="Times New Roman"/>
          <w:sz w:val="24"/>
          <w:szCs w:val="24"/>
          <w:lang w:val="hr-HR"/>
        </w:rPr>
        <w:t xml:space="preserve">            </w:t>
      </w:r>
      <w:r>
        <w:rPr>
          <w:rFonts w:ascii="Times New Roman" w:hAnsi="Times New Roman"/>
          <w:sz w:val="24"/>
          <w:szCs w:val="24"/>
          <w:lang w:val="hr-HR"/>
        </w:rPr>
        <w:t xml:space="preserve">     </w:t>
      </w:r>
      <w:r w:rsidRPr="00D74D72">
        <w:rPr>
          <w:rFonts w:ascii="Times New Roman" w:hAnsi="Times New Roman"/>
          <w:sz w:val="24"/>
          <w:szCs w:val="24"/>
        </w:rPr>
        <w:t>____________                       ___________</w:t>
      </w:r>
    </w:p>
    <w:p w14:paraId="2AF63AE9" w14:textId="77777777" w:rsidR="00873A53" w:rsidRPr="00EC5159" w:rsidRDefault="00873A53" w:rsidP="00873A53">
      <w:pPr>
        <w:pStyle w:val="Odlomakpopisa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433ECB8B" w14:textId="77777777" w:rsidR="00873A53" w:rsidRPr="00D74D72" w:rsidRDefault="00873A53" w:rsidP="00873A53">
      <w:pPr>
        <w:pStyle w:val="Odlomakpopisa"/>
        <w:rPr>
          <w:rFonts w:ascii="Times New Roman" w:hAnsi="Times New Roman"/>
          <w:sz w:val="24"/>
          <w:szCs w:val="24"/>
        </w:rPr>
      </w:pPr>
    </w:p>
    <w:p w14:paraId="5B137799" w14:textId="77777777" w:rsidR="00873A53" w:rsidRPr="00D74D72" w:rsidRDefault="00873A53" w:rsidP="00873A53">
      <w:pPr>
        <w:pStyle w:val="Odlomakpopisa"/>
        <w:rPr>
          <w:rFonts w:ascii="Times New Roman" w:hAnsi="Times New Roman"/>
          <w:sz w:val="24"/>
          <w:szCs w:val="24"/>
        </w:rPr>
      </w:pPr>
    </w:p>
    <w:p w14:paraId="14E01C33" w14:textId="77777777" w:rsidR="00873A53" w:rsidRDefault="00873A53" w:rsidP="00873A53"/>
    <w:p w14:paraId="74A68E6A" w14:textId="77777777" w:rsidR="00873A53" w:rsidRPr="00D74D72" w:rsidRDefault="00873A53" w:rsidP="00873A53"/>
    <w:p w14:paraId="34B27A0F" w14:textId="77777777" w:rsidR="00873A53" w:rsidRPr="00D74D72" w:rsidRDefault="00873A53" w:rsidP="00873A53">
      <w:pPr>
        <w:rPr>
          <w:b/>
          <w:bCs/>
        </w:rPr>
      </w:pPr>
      <w:r w:rsidRPr="00D74D72">
        <w:rPr>
          <w:b/>
          <w:bCs/>
        </w:rPr>
        <w:t xml:space="preserve">       IV  Izvanredne  usluge čišćenja</w:t>
      </w:r>
    </w:p>
    <w:p w14:paraId="3E016D89" w14:textId="77777777" w:rsidR="00873A53" w:rsidRPr="00D74D72" w:rsidRDefault="00873A53" w:rsidP="00873A53"/>
    <w:p w14:paraId="57D403AC" w14:textId="77777777" w:rsidR="00873A53" w:rsidRPr="00D74D72" w:rsidRDefault="00873A53" w:rsidP="00873A53"/>
    <w:p w14:paraId="7B9DD4B1" w14:textId="77777777" w:rsidR="00873A53" w:rsidRPr="00D74D72" w:rsidRDefault="00873A53" w:rsidP="00873A53">
      <w:pPr>
        <w:pStyle w:val="Odlomakpopisa"/>
        <w:numPr>
          <w:ilvl w:val="0"/>
          <w:numId w:val="37"/>
        </w:numPr>
        <w:spacing w:line="259" w:lineRule="auto"/>
        <w:contextualSpacing/>
        <w:rPr>
          <w:rFonts w:ascii="Times New Roman" w:hAnsi="Times New Roman"/>
          <w:sz w:val="24"/>
          <w:szCs w:val="24"/>
        </w:rPr>
      </w:pPr>
      <w:r w:rsidRPr="00D74D72">
        <w:rPr>
          <w:rFonts w:ascii="Times New Roman" w:hAnsi="Times New Roman"/>
          <w:sz w:val="24"/>
          <w:szCs w:val="24"/>
        </w:rPr>
        <w:t xml:space="preserve">  Strojno vađenje </w:t>
      </w:r>
      <w:proofErr w:type="spellStart"/>
      <w:r w:rsidRPr="00D74D72">
        <w:rPr>
          <w:rFonts w:ascii="Times New Roman" w:hAnsi="Times New Roman"/>
          <w:sz w:val="24"/>
          <w:szCs w:val="24"/>
        </w:rPr>
        <w:t>muljnih</w:t>
      </w:r>
      <w:proofErr w:type="spellEnd"/>
      <w:r w:rsidRPr="00D74D72">
        <w:rPr>
          <w:rFonts w:ascii="Times New Roman" w:hAnsi="Times New Roman"/>
          <w:sz w:val="24"/>
          <w:szCs w:val="24"/>
        </w:rPr>
        <w:t xml:space="preserve"> crpki iz </w:t>
      </w:r>
      <w:proofErr w:type="spellStart"/>
      <w:r w:rsidRPr="00D74D72">
        <w:rPr>
          <w:rFonts w:ascii="Times New Roman" w:hAnsi="Times New Roman"/>
          <w:sz w:val="24"/>
          <w:szCs w:val="24"/>
        </w:rPr>
        <w:t>precrpnih</w:t>
      </w:r>
      <w:proofErr w:type="spellEnd"/>
    </w:p>
    <w:p w14:paraId="70F58A20" w14:textId="77777777" w:rsidR="00873A53" w:rsidRPr="00D74D72" w:rsidRDefault="00873A53" w:rsidP="00873A53">
      <w:pPr>
        <w:pStyle w:val="Odlomakpopisa"/>
        <w:rPr>
          <w:rFonts w:ascii="Times New Roman" w:hAnsi="Times New Roman"/>
          <w:sz w:val="24"/>
          <w:szCs w:val="24"/>
          <w:lang w:val="hr-HR"/>
        </w:rPr>
      </w:pPr>
      <w:r w:rsidRPr="00D74D72">
        <w:rPr>
          <w:rFonts w:ascii="Times New Roman" w:hAnsi="Times New Roman"/>
          <w:sz w:val="24"/>
          <w:szCs w:val="24"/>
        </w:rPr>
        <w:t xml:space="preserve">  stanica s uklanjanjem raznih nečistoća</w:t>
      </w:r>
      <w:r w:rsidRPr="00D74D72">
        <w:rPr>
          <w:rFonts w:ascii="Times New Roman" w:hAnsi="Times New Roman"/>
          <w:sz w:val="24"/>
          <w:szCs w:val="24"/>
          <w:lang w:val="hr-HR"/>
        </w:rPr>
        <w:t xml:space="preserve"> i uklanjanje</w:t>
      </w:r>
    </w:p>
    <w:p w14:paraId="16C0E956" w14:textId="77777777" w:rsidR="00873A53" w:rsidRPr="00D74D72" w:rsidRDefault="00873A53" w:rsidP="00873A53">
      <w:pPr>
        <w:pStyle w:val="Odlomakpopisa"/>
        <w:rPr>
          <w:rFonts w:ascii="Times New Roman" w:hAnsi="Times New Roman"/>
          <w:sz w:val="24"/>
          <w:szCs w:val="24"/>
          <w:lang w:val="hr-HR"/>
        </w:rPr>
      </w:pPr>
      <w:r w:rsidRPr="00D74D72">
        <w:rPr>
          <w:rFonts w:ascii="Times New Roman" w:hAnsi="Times New Roman"/>
          <w:sz w:val="24"/>
          <w:szCs w:val="24"/>
          <w:lang w:val="hr-HR"/>
        </w:rPr>
        <w:t xml:space="preserve">  raznih nečistoća s rotirajućih dijelova crpke</w:t>
      </w:r>
    </w:p>
    <w:p w14:paraId="01C43787" w14:textId="77777777" w:rsidR="00873A53" w:rsidRPr="00D74D72" w:rsidRDefault="00873A53" w:rsidP="00873A53">
      <w:pPr>
        <w:pStyle w:val="Odlomakpopisa"/>
        <w:rPr>
          <w:rFonts w:ascii="Times New Roman" w:hAnsi="Times New Roman"/>
          <w:sz w:val="24"/>
          <w:szCs w:val="24"/>
        </w:rPr>
      </w:pPr>
    </w:p>
    <w:p w14:paraId="5F92DAC2" w14:textId="77777777" w:rsidR="00873A53" w:rsidRDefault="00873A53" w:rsidP="00873A53">
      <w:pPr>
        <w:pStyle w:val="Odlomakpopisa"/>
        <w:rPr>
          <w:rFonts w:ascii="Times New Roman" w:hAnsi="Times New Roman"/>
          <w:sz w:val="24"/>
          <w:szCs w:val="24"/>
        </w:rPr>
      </w:pPr>
      <w:r w:rsidRPr="00D74D72">
        <w:rPr>
          <w:rFonts w:ascii="Times New Roman" w:hAnsi="Times New Roman"/>
          <w:sz w:val="24"/>
          <w:szCs w:val="24"/>
        </w:rPr>
        <w:t xml:space="preserve"> Radni dan         </w:t>
      </w:r>
    </w:p>
    <w:p w14:paraId="1FDF1E78" w14:textId="77777777" w:rsidR="00873A53" w:rsidRDefault="00873A53" w:rsidP="00873A53">
      <w:pPr>
        <w:pStyle w:val="Odlomakpopisa"/>
        <w:rPr>
          <w:rFonts w:ascii="Times New Roman" w:hAnsi="Times New Roman"/>
          <w:sz w:val="24"/>
          <w:szCs w:val="24"/>
        </w:rPr>
      </w:pPr>
    </w:p>
    <w:p w14:paraId="4DA0B1D7" w14:textId="77777777" w:rsidR="00873A53" w:rsidRPr="00D74D72" w:rsidRDefault="00873A53" w:rsidP="00873A53">
      <w:pPr>
        <w:pStyle w:val="Odlomakpopisa"/>
        <w:rPr>
          <w:rFonts w:ascii="Times New Roman" w:hAnsi="Times New Roman"/>
          <w:sz w:val="24"/>
          <w:szCs w:val="24"/>
        </w:rPr>
      </w:pPr>
      <w:r w:rsidRPr="00D74D72">
        <w:rPr>
          <w:rFonts w:ascii="Times New Roman" w:hAnsi="Times New Roman"/>
          <w:sz w:val="24"/>
          <w:szCs w:val="24"/>
        </w:rPr>
        <w:t xml:space="preserve">rad stroja/sati       </w:t>
      </w:r>
      <w:r w:rsidRPr="00D74D72">
        <w:rPr>
          <w:rFonts w:ascii="Times New Roman" w:hAnsi="Times New Roman"/>
          <w:sz w:val="24"/>
          <w:szCs w:val="24"/>
          <w:lang w:val="hr-HR"/>
        </w:rPr>
        <w:t>80</w:t>
      </w:r>
      <w:r w:rsidRPr="00D74D72">
        <w:rPr>
          <w:rFonts w:ascii="Times New Roman" w:hAnsi="Times New Roman"/>
          <w:sz w:val="24"/>
          <w:szCs w:val="24"/>
        </w:rPr>
        <w:t xml:space="preserve">        x         </w:t>
      </w:r>
      <w:r w:rsidRPr="00D74D72">
        <w:rPr>
          <w:rFonts w:ascii="Times New Roman" w:hAnsi="Times New Roman"/>
          <w:sz w:val="24"/>
          <w:szCs w:val="24"/>
          <w:lang w:val="hr-HR"/>
        </w:rPr>
        <w:t xml:space="preserve">       </w:t>
      </w:r>
      <w:r>
        <w:rPr>
          <w:rFonts w:ascii="Times New Roman" w:hAnsi="Times New Roman"/>
          <w:sz w:val="24"/>
          <w:szCs w:val="24"/>
          <w:lang w:val="hr-HR"/>
        </w:rPr>
        <w:t xml:space="preserve">    </w:t>
      </w:r>
      <w:r w:rsidRPr="00D74D72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D74D72">
        <w:rPr>
          <w:rFonts w:ascii="Times New Roman" w:hAnsi="Times New Roman"/>
          <w:sz w:val="24"/>
          <w:szCs w:val="24"/>
        </w:rPr>
        <w:t>____________</w:t>
      </w:r>
      <w:r w:rsidRPr="00D74D72">
        <w:rPr>
          <w:rFonts w:ascii="Times New Roman" w:hAnsi="Times New Roman"/>
          <w:sz w:val="24"/>
          <w:szCs w:val="24"/>
        </w:rPr>
        <w:tab/>
      </w:r>
      <w:r w:rsidRPr="00D74D7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hr-HR"/>
        </w:rPr>
        <w:t xml:space="preserve">    </w:t>
      </w:r>
      <w:r w:rsidRPr="00D74D72">
        <w:rPr>
          <w:rFonts w:ascii="Times New Roman" w:hAnsi="Times New Roman"/>
          <w:sz w:val="24"/>
          <w:szCs w:val="24"/>
        </w:rPr>
        <w:t>___________</w:t>
      </w:r>
    </w:p>
    <w:p w14:paraId="28D3738D" w14:textId="77777777" w:rsidR="00873A53" w:rsidRPr="00D74D72" w:rsidRDefault="00873A53" w:rsidP="00873A53">
      <w:pPr>
        <w:pStyle w:val="Odlomakpopisa"/>
        <w:rPr>
          <w:rFonts w:ascii="Times New Roman" w:hAnsi="Times New Roman"/>
          <w:sz w:val="24"/>
          <w:szCs w:val="24"/>
        </w:rPr>
      </w:pPr>
    </w:p>
    <w:p w14:paraId="5304B805" w14:textId="77777777" w:rsidR="00873A53" w:rsidRPr="00D14DE0" w:rsidRDefault="00873A53" w:rsidP="00873A53">
      <w:r>
        <w:t xml:space="preserve">           </w:t>
      </w:r>
      <w:r w:rsidRPr="00D14DE0">
        <w:t xml:space="preserve"> rad radnika/sati      80       x                    ____________                       ___________</w:t>
      </w:r>
    </w:p>
    <w:p w14:paraId="771482D0" w14:textId="77777777" w:rsidR="00873A53" w:rsidRPr="00D74D72" w:rsidRDefault="00873A53" w:rsidP="00873A53">
      <w:pPr>
        <w:pStyle w:val="Odlomakpopisa"/>
        <w:rPr>
          <w:rFonts w:ascii="Times New Roman" w:hAnsi="Times New Roman"/>
          <w:sz w:val="24"/>
          <w:szCs w:val="24"/>
        </w:rPr>
      </w:pPr>
    </w:p>
    <w:p w14:paraId="68EB4E16" w14:textId="77777777" w:rsidR="00873A53" w:rsidRPr="00D74D72" w:rsidRDefault="00873A53" w:rsidP="00873A53">
      <w:pPr>
        <w:pStyle w:val="Odlomakpopisa"/>
        <w:rPr>
          <w:rFonts w:ascii="Times New Roman" w:hAnsi="Times New Roman"/>
          <w:sz w:val="24"/>
          <w:szCs w:val="24"/>
        </w:rPr>
      </w:pPr>
    </w:p>
    <w:p w14:paraId="261F8AD2" w14:textId="77777777" w:rsidR="00873A53" w:rsidRPr="00D74D72" w:rsidRDefault="00873A53" w:rsidP="00873A53">
      <w:r w:rsidRPr="00D74D72">
        <w:t xml:space="preserve">               Neradni dan  (nedjelja i blagdani)</w:t>
      </w:r>
    </w:p>
    <w:p w14:paraId="231D5230" w14:textId="77777777" w:rsidR="00873A53" w:rsidRPr="00D74D72" w:rsidRDefault="00873A53" w:rsidP="00873A53">
      <w:r w:rsidRPr="00D74D72">
        <w:t xml:space="preserve"> </w:t>
      </w:r>
    </w:p>
    <w:p w14:paraId="36E6C23F" w14:textId="77777777" w:rsidR="00873A53" w:rsidRPr="00D74D72" w:rsidRDefault="00873A53" w:rsidP="00873A53">
      <w:r w:rsidRPr="00D74D72">
        <w:t xml:space="preserve">              rad stroja/sati           20        x        </w:t>
      </w:r>
      <w:r w:rsidRPr="00D74D72">
        <w:tab/>
        <w:t xml:space="preserve">          ___________</w:t>
      </w:r>
      <w:r w:rsidRPr="00D74D72">
        <w:tab/>
      </w:r>
      <w:r w:rsidRPr="00D74D72">
        <w:tab/>
      </w:r>
      <w:r>
        <w:t xml:space="preserve">         </w:t>
      </w:r>
      <w:r w:rsidRPr="00D74D72">
        <w:t>__________</w:t>
      </w:r>
    </w:p>
    <w:p w14:paraId="4DB6B750" w14:textId="77777777" w:rsidR="00873A53" w:rsidRPr="00D74D72" w:rsidRDefault="00873A53" w:rsidP="00873A53">
      <w:pPr>
        <w:pStyle w:val="Odlomakpopisa"/>
        <w:rPr>
          <w:rFonts w:ascii="Times New Roman" w:hAnsi="Times New Roman"/>
          <w:sz w:val="24"/>
          <w:szCs w:val="24"/>
          <w:lang w:val="hr-HR"/>
        </w:rPr>
      </w:pPr>
      <w:r w:rsidRPr="00D74D72">
        <w:rPr>
          <w:rFonts w:ascii="Times New Roman" w:hAnsi="Times New Roman"/>
          <w:sz w:val="24"/>
          <w:szCs w:val="24"/>
        </w:rPr>
        <w:t xml:space="preserve">                           </w:t>
      </w:r>
      <w:r w:rsidRPr="00D74D72">
        <w:rPr>
          <w:rFonts w:ascii="Times New Roman" w:hAnsi="Times New Roman"/>
          <w:sz w:val="24"/>
          <w:szCs w:val="24"/>
          <w:lang w:val="hr-HR"/>
        </w:rPr>
        <w:t xml:space="preserve">  </w:t>
      </w:r>
    </w:p>
    <w:p w14:paraId="75A35C63" w14:textId="77777777" w:rsidR="00873A53" w:rsidRPr="00D74D72" w:rsidRDefault="00873A53" w:rsidP="00873A53">
      <w:pPr>
        <w:pStyle w:val="Odlomakpopisa"/>
        <w:rPr>
          <w:rFonts w:ascii="Times New Roman" w:hAnsi="Times New Roman"/>
          <w:sz w:val="24"/>
          <w:szCs w:val="24"/>
        </w:rPr>
      </w:pPr>
      <w:r w:rsidRPr="00D74D72">
        <w:rPr>
          <w:rFonts w:ascii="Times New Roman" w:hAnsi="Times New Roman"/>
          <w:sz w:val="24"/>
          <w:szCs w:val="24"/>
          <w:lang w:val="hr-HR"/>
        </w:rPr>
        <w:t xml:space="preserve">   </w:t>
      </w:r>
      <w:r w:rsidRPr="00D74D72">
        <w:rPr>
          <w:rFonts w:ascii="Times New Roman" w:hAnsi="Times New Roman"/>
          <w:sz w:val="24"/>
          <w:szCs w:val="24"/>
        </w:rPr>
        <w:t xml:space="preserve">rad radnika/sati       </w:t>
      </w:r>
      <w:r w:rsidRPr="00D74D72">
        <w:rPr>
          <w:rFonts w:ascii="Times New Roman" w:hAnsi="Times New Roman"/>
          <w:sz w:val="24"/>
          <w:szCs w:val="24"/>
          <w:lang w:val="hr-HR"/>
        </w:rPr>
        <w:t>20</w:t>
      </w:r>
      <w:r w:rsidRPr="00D74D72">
        <w:rPr>
          <w:rFonts w:ascii="Times New Roman" w:hAnsi="Times New Roman"/>
          <w:sz w:val="24"/>
          <w:szCs w:val="24"/>
        </w:rPr>
        <w:t xml:space="preserve">      x         </w:t>
      </w:r>
      <w:r w:rsidRPr="00D74D72">
        <w:rPr>
          <w:rFonts w:ascii="Times New Roman" w:hAnsi="Times New Roman"/>
          <w:sz w:val="24"/>
          <w:szCs w:val="24"/>
          <w:lang w:val="hr-HR"/>
        </w:rPr>
        <w:t xml:space="preserve">      </w:t>
      </w:r>
      <w:r>
        <w:rPr>
          <w:rFonts w:ascii="Times New Roman" w:hAnsi="Times New Roman"/>
          <w:sz w:val="24"/>
          <w:szCs w:val="24"/>
          <w:lang w:val="hr-HR"/>
        </w:rPr>
        <w:t xml:space="preserve">     </w:t>
      </w:r>
      <w:r w:rsidRPr="00D74D72">
        <w:rPr>
          <w:rFonts w:ascii="Times New Roman" w:hAnsi="Times New Roman"/>
          <w:sz w:val="24"/>
          <w:szCs w:val="24"/>
        </w:rPr>
        <w:t xml:space="preserve">_____________                  </w:t>
      </w:r>
      <w:r w:rsidRPr="00D74D72">
        <w:rPr>
          <w:rFonts w:ascii="Times New Roman" w:hAnsi="Times New Roman"/>
          <w:sz w:val="24"/>
          <w:szCs w:val="24"/>
          <w:lang w:val="hr-HR"/>
        </w:rPr>
        <w:t xml:space="preserve">   </w:t>
      </w:r>
      <w:r w:rsidRPr="00D74D72">
        <w:rPr>
          <w:rFonts w:ascii="Times New Roman" w:hAnsi="Times New Roman"/>
          <w:sz w:val="24"/>
          <w:szCs w:val="24"/>
        </w:rPr>
        <w:t xml:space="preserve">  ___________</w:t>
      </w:r>
    </w:p>
    <w:p w14:paraId="171C4A7D" w14:textId="77777777" w:rsidR="00873A53" w:rsidRPr="00D74D72" w:rsidRDefault="00873A53" w:rsidP="00873A53"/>
    <w:p w14:paraId="33624F17" w14:textId="77777777" w:rsidR="00873A53" w:rsidRPr="00D74D72" w:rsidRDefault="00873A53" w:rsidP="00873A53"/>
    <w:p w14:paraId="5D80E93D" w14:textId="77777777" w:rsidR="00873A53" w:rsidRDefault="00873A53" w:rsidP="00873A53"/>
    <w:p w14:paraId="3580B8BB" w14:textId="77777777" w:rsidR="00873A53" w:rsidRDefault="00873A53" w:rsidP="00873A53"/>
    <w:p w14:paraId="263BA32B" w14:textId="77777777" w:rsidR="00873A53" w:rsidRDefault="00873A53" w:rsidP="00873A53"/>
    <w:p w14:paraId="55B22352" w14:textId="77777777" w:rsidR="00D60999" w:rsidRDefault="00D60999" w:rsidP="00873A53"/>
    <w:p w14:paraId="187DA08B" w14:textId="77777777" w:rsidR="00D60999" w:rsidRDefault="00D60999" w:rsidP="00873A53"/>
    <w:p w14:paraId="58EF7C2A" w14:textId="77777777" w:rsidR="00873A53" w:rsidRPr="00D74D72" w:rsidRDefault="00873A53" w:rsidP="00873A53"/>
    <w:p w14:paraId="767B4566" w14:textId="77777777" w:rsidR="00873A53" w:rsidRPr="00D74D72" w:rsidRDefault="00873A53" w:rsidP="00873A53">
      <w:pPr>
        <w:pStyle w:val="Odlomakpopisa"/>
        <w:numPr>
          <w:ilvl w:val="0"/>
          <w:numId w:val="37"/>
        </w:numPr>
        <w:spacing w:line="259" w:lineRule="auto"/>
        <w:contextualSpacing/>
        <w:rPr>
          <w:rFonts w:ascii="Times New Roman" w:hAnsi="Times New Roman"/>
          <w:sz w:val="24"/>
          <w:szCs w:val="24"/>
        </w:rPr>
      </w:pPr>
      <w:r w:rsidRPr="00D74D72">
        <w:rPr>
          <w:rFonts w:ascii="Times New Roman" w:hAnsi="Times New Roman"/>
          <w:sz w:val="24"/>
          <w:szCs w:val="24"/>
        </w:rPr>
        <w:lastRenderedPageBreak/>
        <w:t>Ručno vađenje otpadnog materijala</w:t>
      </w:r>
      <w:r w:rsidRPr="00D74D72">
        <w:rPr>
          <w:rFonts w:ascii="Times New Roman" w:hAnsi="Times New Roman"/>
          <w:sz w:val="24"/>
          <w:szCs w:val="24"/>
          <w:lang w:val="hr-HR"/>
        </w:rPr>
        <w:t xml:space="preserve"> od </w:t>
      </w:r>
    </w:p>
    <w:p w14:paraId="72225AB4" w14:textId="77777777" w:rsidR="00873A53" w:rsidRPr="00D74D72" w:rsidRDefault="00873A53" w:rsidP="00873A53">
      <w:pPr>
        <w:pStyle w:val="Odlomakpopisa"/>
        <w:spacing w:line="259" w:lineRule="auto"/>
        <w:contextualSpacing/>
        <w:rPr>
          <w:rFonts w:ascii="Times New Roman" w:hAnsi="Times New Roman"/>
          <w:sz w:val="24"/>
          <w:szCs w:val="24"/>
          <w:lang w:val="hr-HR"/>
        </w:rPr>
      </w:pPr>
      <w:r w:rsidRPr="00D74D72">
        <w:rPr>
          <w:rFonts w:ascii="Times New Roman" w:hAnsi="Times New Roman"/>
          <w:sz w:val="24"/>
          <w:szCs w:val="24"/>
          <w:lang w:val="hr-HR"/>
        </w:rPr>
        <w:t>fekalija i ostalog otpadnog materijala</w:t>
      </w:r>
    </w:p>
    <w:p w14:paraId="2AFEA6F3" w14:textId="77777777" w:rsidR="00873A53" w:rsidRPr="00D74D72" w:rsidRDefault="00873A53" w:rsidP="00873A53">
      <w:pPr>
        <w:pStyle w:val="Odlomakpopisa"/>
        <w:spacing w:line="259" w:lineRule="auto"/>
        <w:contextualSpacing/>
        <w:rPr>
          <w:rFonts w:ascii="Times New Roman" w:hAnsi="Times New Roman"/>
          <w:sz w:val="24"/>
          <w:szCs w:val="24"/>
          <w:lang w:val="hr-HR"/>
        </w:rPr>
      </w:pPr>
      <w:r w:rsidRPr="00D74D72">
        <w:rPr>
          <w:rFonts w:ascii="Times New Roman" w:hAnsi="Times New Roman"/>
          <w:sz w:val="24"/>
          <w:szCs w:val="24"/>
          <w:lang w:val="hr-HR"/>
        </w:rPr>
        <w:t>(kamen, pijesak, plastika, drvo i sl.)</w:t>
      </w:r>
    </w:p>
    <w:p w14:paraId="06577FFD" w14:textId="77777777" w:rsidR="00873A53" w:rsidRPr="00D74D72" w:rsidRDefault="00873A53" w:rsidP="00873A53">
      <w:pPr>
        <w:pStyle w:val="Odlomakpopisa"/>
        <w:rPr>
          <w:rFonts w:ascii="Times New Roman" w:hAnsi="Times New Roman"/>
          <w:sz w:val="24"/>
          <w:szCs w:val="24"/>
          <w:lang w:val="hr-HR"/>
        </w:rPr>
      </w:pPr>
      <w:r w:rsidRPr="00D74D72">
        <w:rPr>
          <w:rFonts w:ascii="Times New Roman" w:hAnsi="Times New Roman"/>
          <w:sz w:val="24"/>
          <w:szCs w:val="24"/>
          <w:lang w:val="hr-HR"/>
        </w:rPr>
        <w:t>i</w:t>
      </w:r>
      <w:r w:rsidRPr="00D74D72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Pr="00D74D72">
        <w:rPr>
          <w:rFonts w:ascii="Times New Roman" w:hAnsi="Times New Roman"/>
          <w:sz w:val="24"/>
          <w:szCs w:val="24"/>
        </w:rPr>
        <w:t>precrpnih</w:t>
      </w:r>
      <w:proofErr w:type="spellEnd"/>
      <w:r w:rsidRPr="00D74D72">
        <w:rPr>
          <w:rFonts w:ascii="Times New Roman" w:hAnsi="Times New Roman"/>
          <w:sz w:val="24"/>
          <w:szCs w:val="24"/>
        </w:rPr>
        <w:t xml:space="preserve"> stanica i cijevi</w:t>
      </w:r>
      <w:r w:rsidRPr="00D74D72">
        <w:rPr>
          <w:rFonts w:ascii="Times New Roman" w:hAnsi="Times New Roman"/>
          <w:sz w:val="24"/>
          <w:szCs w:val="24"/>
          <w:lang w:val="hr-HR"/>
        </w:rPr>
        <w:t xml:space="preserve">  </w:t>
      </w:r>
    </w:p>
    <w:p w14:paraId="65D5B9DD" w14:textId="77777777" w:rsidR="00873A53" w:rsidRPr="00D74D72" w:rsidRDefault="00873A53" w:rsidP="00873A53">
      <w:pPr>
        <w:pStyle w:val="Odlomakpopisa"/>
        <w:rPr>
          <w:rFonts w:ascii="Times New Roman" w:hAnsi="Times New Roman"/>
          <w:sz w:val="24"/>
          <w:szCs w:val="24"/>
        </w:rPr>
      </w:pPr>
    </w:p>
    <w:p w14:paraId="534852E3" w14:textId="77777777" w:rsidR="00873A53" w:rsidRDefault="00873A53" w:rsidP="00873A53">
      <w:pPr>
        <w:pStyle w:val="Odlomakpopisa"/>
        <w:rPr>
          <w:rFonts w:ascii="Times New Roman" w:hAnsi="Times New Roman"/>
          <w:sz w:val="24"/>
          <w:szCs w:val="24"/>
        </w:rPr>
      </w:pPr>
      <w:r w:rsidRPr="00D74D72">
        <w:rPr>
          <w:rFonts w:ascii="Times New Roman" w:hAnsi="Times New Roman"/>
          <w:sz w:val="24"/>
          <w:szCs w:val="24"/>
        </w:rPr>
        <w:t xml:space="preserve">Radni dan         </w:t>
      </w:r>
    </w:p>
    <w:p w14:paraId="18A0B51F" w14:textId="77777777" w:rsidR="00873A53" w:rsidRDefault="00873A53" w:rsidP="00873A53">
      <w:pPr>
        <w:pStyle w:val="Odlomakpopisa"/>
        <w:rPr>
          <w:rFonts w:ascii="Times New Roman" w:hAnsi="Times New Roman"/>
          <w:sz w:val="24"/>
          <w:szCs w:val="24"/>
        </w:rPr>
      </w:pPr>
    </w:p>
    <w:p w14:paraId="685113E4" w14:textId="77777777" w:rsidR="00873A53" w:rsidRPr="00D74D72" w:rsidRDefault="00873A53" w:rsidP="00873A53">
      <w:pPr>
        <w:pStyle w:val="Odlomakpopisa"/>
        <w:rPr>
          <w:rFonts w:ascii="Times New Roman" w:hAnsi="Times New Roman"/>
          <w:sz w:val="24"/>
          <w:szCs w:val="24"/>
        </w:rPr>
      </w:pPr>
      <w:r w:rsidRPr="00D74D72">
        <w:rPr>
          <w:rFonts w:ascii="Times New Roman" w:hAnsi="Times New Roman"/>
          <w:sz w:val="24"/>
          <w:szCs w:val="24"/>
        </w:rPr>
        <w:t xml:space="preserve">rad radnika/sati        </w:t>
      </w:r>
      <w:r w:rsidRPr="00D74D72">
        <w:rPr>
          <w:rFonts w:ascii="Times New Roman" w:hAnsi="Times New Roman"/>
          <w:sz w:val="24"/>
          <w:szCs w:val="24"/>
          <w:lang w:val="hr-HR"/>
        </w:rPr>
        <w:t>8</w:t>
      </w:r>
      <w:r w:rsidRPr="00D74D72">
        <w:rPr>
          <w:rFonts w:ascii="Times New Roman" w:hAnsi="Times New Roman"/>
          <w:sz w:val="24"/>
          <w:szCs w:val="24"/>
        </w:rPr>
        <w:t xml:space="preserve">0        x        </w:t>
      </w:r>
      <w:r w:rsidRPr="00D74D72">
        <w:rPr>
          <w:rFonts w:ascii="Times New Roman" w:hAnsi="Times New Roman"/>
          <w:sz w:val="24"/>
          <w:szCs w:val="24"/>
          <w:lang w:val="hr-HR"/>
        </w:rPr>
        <w:t xml:space="preserve">       </w:t>
      </w:r>
      <w:r w:rsidRPr="00D74D72">
        <w:rPr>
          <w:rFonts w:ascii="Times New Roman" w:hAnsi="Times New Roman"/>
          <w:sz w:val="24"/>
          <w:szCs w:val="24"/>
        </w:rPr>
        <w:t>____________</w:t>
      </w:r>
      <w:r w:rsidRPr="00D74D72">
        <w:rPr>
          <w:rFonts w:ascii="Times New Roman" w:hAnsi="Times New Roman"/>
          <w:sz w:val="24"/>
          <w:szCs w:val="24"/>
        </w:rPr>
        <w:tab/>
      </w:r>
      <w:r w:rsidRPr="00D74D72">
        <w:rPr>
          <w:rFonts w:ascii="Times New Roman" w:hAnsi="Times New Roman"/>
          <w:sz w:val="24"/>
          <w:szCs w:val="24"/>
        </w:rPr>
        <w:tab/>
        <w:t>___________</w:t>
      </w:r>
    </w:p>
    <w:p w14:paraId="0975036C" w14:textId="77777777" w:rsidR="00873A53" w:rsidRPr="00D74D72" w:rsidRDefault="00873A53" w:rsidP="00873A53">
      <w:r w:rsidRPr="00D74D72">
        <w:t xml:space="preserve">                 </w:t>
      </w:r>
    </w:p>
    <w:p w14:paraId="691107CB" w14:textId="77777777" w:rsidR="00873A53" w:rsidRPr="00D74D72" w:rsidRDefault="00873A53" w:rsidP="00873A53">
      <w:r w:rsidRPr="00D74D72">
        <w:t xml:space="preserve">             Neradni dan  (nedjelja i blagdani)</w:t>
      </w:r>
    </w:p>
    <w:p w14:paraId="4D64F47A" w14:textId="77777777" w:rsidR="00873A53" w:rsidRPr="00D74D72" w:rsidRDefault="00873A53" w:rsidP="00873A53"/>
    <w:p w14:paraId="3503BE38" w14:textId="77777777" w:rsidR="00873A53" w:rsidRPr="00D74D72" w:rsidRDefault="00873A53" w:rsidP="00873A53">
      <w:r w:rsidRPr="00D74D72">
        <w:t xml:space="preserve">            rad radnika/sati          20       x             _____________</w:t>
      </w:r>
      <w:r w:rsidRPr="00D74D72">
        <w:tab/>
        <w:t xml:space="preserve">           ___________</w:t>
      </w:r>
    </w:p>
    <w:p w14:paraId="6BA53246" w14:textId="77777777" w:rsidR="00873A53" w:rsidRPr="00D74D72" w:rsidRDefault="00873A53" w:rsidP="00873A53"/>
    <w:p w14:paraId="3B868FA8" w14:textId="77777777" w:rsidR="00873A53" w:rsidRPr="00D74D72" w:rsidRDefault="00873A53" w:rsidP="00873A53"/>
    <w:p w14:paraId="3441ECFC" w14:textId="77777777" w:rsidR="00873A53" w:rsidRPr="00D74D72" w:rsidRDefault="00873A53" w:rsidP="00873A53">
      <w:pPr>
        <w:pStyle w:val="Odlomakpopisa"/>
        <w:numPr>
          <w:ilvl w:val="0"/>
          <w:numId w:val="37"/>
        </w:numPr>
        <w:spacing w:line="259" w:lineRule="auto"/>
        <w:contextualSpacing/>
        <w:rPr>
          <w:rFonts w:ascii="Times New Roman" w:hAnsi="Times New Roman"/>
          <w:sz w:val="24"/>
          <w:szCs w:val="24"/>
        </w:rPr>
      </w:pPr>
      <w:r w:rsidRPr="00D74D72">
        <w:rPr>
          <w:rFonts w:ascii="Times New Roman" w:hAnsi="Times New Roman"/>
          <w:sz w:val="24"/>
          <w:szCs w:val="24"/>
        </w:rPr>
        <w:t xml:space="preserve">Ručno struganje </w:t>
      </w:r>
      <w:r w:rsidRPr="00D74D72">
        <w:rPr>
          <w:rFonts w:ascii="Times New Roman" w:hAnsi="Times New Roman"/>
          <w:sz w:val="24"/>
          <w:szCs w:val="24"/>
          <w:lang w:val="hr-HR"/>
        </w:rPr>
        <w:t xml:space="preserve">masnih </w:t>
      </w:r>
      <w:r w:rsidRPr="00D74D72">
        <w:rPr>
          <w:rFonts w:ascii="Times New Roman" w:hAnsi="Times New Roman"/>
          <w:sz w:val="24"/>
          <w:szCs w:val="24"/>
        </w:rPr>
        <w:t xml:space="preserve">naslaga </w:t>
      </w:r>
      <w:r w:rsidRPr="00D74D72">
        <w:rPr>
          <w:rFonts w:ascii="Times New Roman" w:hAnsi="Times New Roman"/>
          <w:sz w:val="24"/>
          <w:szCs w:val="24"/>
          <w:lang w:val="hr-HR"/>
        </w:rPr>
        <w:t>s</w:t>
      </w:r>
      <w:r w:rsidRPr="00D74D72">
        <w:rPr>
          <w:rFonts w:ascii="Times New Roman" w:hAnsi="Times New Roman"/>
          <w:sz w:val="24"/>
          <w:szCs w:val="24"/>
        </w:rPr>
        <w:t xml:space="preserve">a </w:t>
      </w:r>
    </w:p>
    <w:p w14:paraId="602D47ED" w14:textId="77777777" w:rsidR="00873A53" w:rsidRPr="00D74D72" w:rsidRDefault="00873A53" w:rsidP="00873A53">
      <w:pPr>
        <w:pStyle w:val="Odlomakpopisa"/>
        <w:rPr>
          <w:rFonts w:ascii="Times New Roman" w:hAnsi="Times New Roman"/>
          <w:sz w:val="24"/>
          <w:szCs w:val="24"/>
        </w:rPr>
      </w:pPr>
      <w:r w:rsidRPr="00D74D72">
        <w:rPr>
          <w:rFonts w:ascii="Times New Roman" w:hAnsi="Times New Roman"/>
          <w:sz w:val="24"/>
          <w:szCs w:val="24"/>
          <w:lang w:val="hr-HR"/>
        </w:rPr>
        <w:t xml:space="preserve">stijenki </w:t>
      </w:r>
      <w:proofErr w:type="spellStart"/>
      <w:r w:rsidRPr="00D74D72">
        <w:rPr>
          <w:rFonts w:ascii="Times New Roman" w:hAnsi="Times New Roman"/>
          <w:sz w:val="24"/>
          <w:szCs w:val="24"/>
        </w:rPr>
        <w:t>precrpni</w:t>
      </w:r>
      <w:r w:rsidRPr="00D74D72">
        <w:rPr>
          <w:rFonts w:ascii="Times New Roman" w:hAnsi="Times New Roman"/>
          <w:sz w:val="24"/>
          <w:szCs w:val="24"/>
          <w:lang w:val="hr-HR"/>
        </w:rPr>
        <w:t>h</w:t>
      </w:r>
      <w:proofErr w:type="spellEnd"/>
      <w:r w:rsidRPr="00D74D72">
        <w:rPr>
          <w:rFonts w:ascii="Times New Roman" w:hAnsi="Times New Roman"/>
          <w:sz w:val="24"/>
          <w:szCs w:val="24"/>
        </w:rPr>
        <w:t xml:space="preserve"> </w:t>
      </w:r>
      <w:r w:rsidRPr="00D74D72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D74D72">
        <w:rPr>
          <w:rFonts w:ascii="Times New Roman" w:hAnsi="Times New Roman"/>
          <w:sz w:val="24"/>
          <w:szCs w:val="24"/>
        </w:rPr>
        <w:t>stanica</w:t>
      </w:r>
    </w:p>
    <w:p w14:paraId="442D3AC5" w14:textId="77777777" w:rsidR="00873A53" w:rsidRPr="00D74D72" w:rsidRDefault="00873A53" w:rsidP="00873A53">
      <w:pPr>
        <w:pStyle w:val="Odlomakpopisa"/>
        <w:rPr>
          <w:rFonts w:ascii="Times New Roman" w:hAnsi="Times New Roman"/>
          <w:sz w:val="24"/>
          <w:szCs w:val="24"/>
        </w:rPr>
      </w:pPr>
    </w:p>
    <w:p w14:paraId="16347215" w14:textId="77777777" w:rsidR="00873A53" w:rsidRDefault="00873A53" w:rsidP="00873A53">
      <w:pPr>
        <w:pStyle w:val="Odlomakpopisa"/>
        <w:rPr>
          <w:rFonts w:ascii="Times New Roman" w:hAnsi="Times New Roman"/>
          <w:sz w:val="24"/>
          <w:szCs w:val="24"/>
        </w:rPr>
      </w:pPr>
      <w:r w:rsidRPr="00D74D72">
        <w:rPr>
          <w:rFonts w:ascii="Times New Roman" w:hAnsi="Times New Roman"/>
          <w:sz w:val="24"/>
          <w:szCs w:val="24"/>
        </w:rPr>
        <w:t xml:space="preserve"> Radni dan         </w:t>
      </w:r>
    </w:p>
    <w:p w14:paraId="75095349" w14:textId="77777777" w:rsidR="00873A53" w:rsidRDefault="00873A53" w:rsidP="00873A53">
      <w:pPr>
        <w:pStyle w:val="Odlomakpopisa"/>
        <w:rPr>
          <w:rFonts w:ascii="Times New Roman" w:hAnsi="Times New Roman"/>
          <w:sz w:val="24"/>
          <w:szCs w:val="24"/>
        </w:rPr>
      </w:pPr>
    </w:p>
    <w:p w14:paraId="01CD188D" w14:textId="77777777" w:rsidR="00873A53" w:rsidRPr="00D74D72" w:rsidRDefault="00873A53" w:rsidP="00873A53">
      <w:pPr>
        <w:pStyle w:val="Odlomakpopisa"/>
        <w:rPr>
          <w:rFonts w:ascii="Times New Roman" w:hAnsi="Times New Roman"/>
          <w:sz w:val="24"/>
          <w:szCs w:val="24"/>
        </w:rPr>
      </w:pPr>
      <w:r w:rsidRPr="00D74D72">
        <w:rPr>
          <w:rFonts w:ascii="Times New Roman" w:hAnsi="Times New Roman"/>
          <w:sz w:val="24"/>
          <w:szCs w:val="24"/>
        </w:rPr>
        <w:t xml:space="preserve">rad radnika/sati        </w:t>
      </w:r>
      <w:r w:rsidRPr="00D74D72">
        <w:rPr>
          <w:rFonts w:ascii="Times New Roman" w:hAnsi="Times New Roman"/>
          <w:sz w:val="24"/>
          <w:szCs w:val="24"/>
          <w:lang w:val="hr-HR"/>
        </w:rPr>
        <w:t>4</w:t>
      </w:r>
      <w:r w:rsidRPr="00D74D72">
        <w:rPr>
          <w:rFonts w:ascii="Times New Roman" w:hAnsi="Times New Roman"/>
          <w:sz w:val="24"/>
          <w:szCs w:val="24"/>
        </w:rPr>
        <w:t>0        x          _______________</w:t>
      </w:r>
      <w:r w:rsidRPr="00D74D72">
        <w:rPr>
          <w:rFonts w:ascii="Times New Roman" w:hAnsi="Times New Roman"/>
          <w:sz w:val="24"/>
          <w:szCs w:val="24"/>
        </w:rPr>
        <w:tab/>
      </w:r>
      <w:r w:rsidRPr="00D74D72">
        <w:rPr>
          <w:rFonts w:ascii="Times New Roman" w:hAnsi="Times New Roman"/>
          <w:sz w:val="24"/>
          <w:szCs w:val="24"/>
        </w:rPr>
        <w:tab/>
        <w:t>___________</w:t>
      </w:r>
    </w:p>
    <w:p w14:paraId="3433849B" w14:textId="77777777" w:rsidR="00873A53" w:rsidRPr="00D74D72" w:rsidRDefault="00873A53" w:rsidP="00873A53">
      <w:r w:rsidRPr="00D74D72">
        <w:t xml:space="preserve">              </w:t>
      </w:r>
    </w:p>
    <w:p w14:paraId="37730EAB" w14:textId="77777777" w:rsidR="00873A53" w:rsidRPr="00D74D72" w:rsidRDefault="00873A53" w:rsidP="00873A53">
      <w:r w:rsidRPr="00D74D72">
        <w:t xml:space="preserve">  </w:t>
      </w:r>
    </w:p>
    <w:p w14:paraId="5406973A" w14:textId="77777777" w:rsidR="00873A53" w:rsidRPr="00D74D72" w:rsidRDefault="00873A53" w:rsidP="00873A53">
      <w:r w:rsidRPr="00D74D72">
        <w:t xml:space="preserve">               Neradni dan  (nedjelja i blagdani)</w:t>
      </w:r>
    </w:p>
    <w:p w14:paraId="1BE4757F" w14:textId="77777777" w:rsidR="00873A53" w:rsidRPr="00D74D72" w:rsidRDefault="00873A53" w:rsidP="00873A53"/>
    <w:p w14:paraId="267C526B" w14:textId="77777777" w:rsidR="00873A53" w:rsidRPr="00D74D72" w:rsidRDefault="00873A53" w:rsidP="00873A53">
      <w:r w:rsidRPr="00D74D72">
        <w:t xml:space="preserve">           rad radnika/sati         20        x          _____________ </w:t>
      </w:r>
      <w:r w:rsidRPr="00D74D72">
        <w:tab/>
        <w:t xml:space="preserve">           ___________  </w:t>
      </w:r>
    </w:p>
    <w:p w14:paraId="0A729F14" w14:textId="77777777" w:rsidR="00873A53" w:rsidRPr="00D74D72" w:rsidRDefault="00873A53" w:rsidP="00873A53"/>
    <w:p w14:paraId="6A4D6B53" w14:textId="77777777" w:rsidR="00873A53" w:rsidRPr="00D74D72" w:rsidRDefault="00873A53" w:rsidP="00873A53"/>
    <w:p w14:paraId="371B3DAC" w14:textId="77777777" w:rsidR="00873A53" w:rsidRPr="00D74D72" w:rsidRDefault="00873A53" w:rsidP="00873A53"/>
    <w:p w14:paraId="2B19C641" w14:textId="77777777" w:rsidR="00873A53" w:rsidRPr="00D74D72" w:rsidRDefault="00873A53" w:rsidP="00873A53">
      <w:r w:rsidRPr="00D74D72">
        <w:tab/>
      </w:r>
      <w:r w:rsidRPr="00D74D72">
        <w:tab/>
      </w:r>
      <w:r w:rsidRPr="00D74D72">
        <w:tab/>
      </w:r>
      <w:r w:rsidRPr="00D74D72">
        <w:tab/>
      </w:r>
      <w:r w:rsidRPr="00D74D72">
        <w:tab/>
      </w:r>
      <w:r w:rsidRPr="00D74D72">
        <w:tab/>
      </w:r>
      <w:r w:rsidRPr="00D74D72">
        <w:tab/>
        <w:t>UKUPNO:</w:t>
      </w:r>
      <w:r w:rsidRPr="00D74D72">
        <w:tab/>
      </w:r>
      <w:r w:rsidRPr="00D74D72">
        <w:tab/>
        <w:t xml:space="preserve">        ____________</w:t>
      </w:r>
    </w:p>
    <w:p w14:paraId="16D76C21" w14:textId="77777777" w:rsidR="00873A53" w:rsidRPr="00D74D72" w:rsidRDefault="00873A53" w:rsidP="00873A53"/>
    <w:p w14:paraId="615BF086" w14:textId="77777777" w:rsidR="00873A53" w:rsidRPr="00D74D72" w:rsidRDefault="00873A53" w:rsidP="00873A53">
      <w:r w:rsidRPr="00D74D72">
        <w:tab/>
      </w:r>
      <w:r w:rsidRPr="00D74D72">
        <w:tab/>
      </w:r>
      <w:r w:rsidRPr="00D74D72">
        <w:tab/>
      </w:r>
      <w:r w:rsidRPr="00D74D72">
        <w:tab/>
      </w:r>
      <w:r w:rsidRPr="00D74D72">
        <w:tab/>
      </w:r>
      <w:r w:rsidRPr="00D74D72">
        <w:tab/>
      </w:r>
      <w:r w:rsidRPr="00D74D72">
        <w:tab/>
        <w:t>PDV 25%:                          ____________</w:t>
      </w:r>
    </w:p>
    <w:p w14:paraId="1F2729E9" w14:textId="77777777" w:rsidR="00873A53" w:rsidRPr="00D74D72" w:rsidRDefault="00873A53" w:rsidP="00873A53">
      <w:r w:rsidRPr="00D74D72">
        <w:tab/>
      </w:r>
      <w:r w:rsidRPr="00D74D72">
        <w:tab/>
      </w:r>
      <w:r w:rsidRPr="00D74D72">
        <w:tab/>
      </w:r>
      <w:r w:rsidRPr="00D74D72">
        <w:tab/>
      </w:r>
      <w:r w:rsidRPr="00D74D72">
        <w:tab/>
      </w:r>
      <w:r w:rsidRPr="00D74D72">
        <w:tab/>
        <w:t xml:space="preserve">      </w:t>
      </w:r>
    </w:p>
    <w:p w14:paraId="3C7F9255" w14:textId="77777777" w:rsidR="00873A53" w:rsidRPr="00D74D72" w:rsidRDefault="00873A53" w:rsidP="00873A53">
      <w:r w:rsidRPr="00D74D72">
        <w:t xml:space="preserve">                                                                           SVEUKUPNO:</w:t>
      </w:r>
      <w:r w:rsidRPr="00D74D72">
        <w:tab/>
      </w:r>
      <w:r w:rsidRPr="00D74D72">
        <w:tab/>
        <w:t xml:space="preserve">         ____________</w:t>
      </w:r>
    </w:p>
    <w:p w14:paraId="051D93AF" w14:textId="77777777" w:rsidR="00873A53" w:rsidRPr="00D74D72" w:rsidRDefault="00873A53" w:rsidP="00873A53"/>
    <w:p w14:paraId="5AB75B04" w14:textId="77777777" w:rsidR="00873A53" w:rsidRPr="00D74D72" w:rsidRDefault="00873A53" w:rsidP="00873A53"/>
    <w:p w14:paraId="472B9C5E" w14:textId="77777777" w:rsidR="00873A53" w:rsidRPr="00D74D72" w:rsidRDefault="00873A53" w:rsidP="00873A53">
      <w:pPr>
        <w:pStyle w:val="Odlomakpopisa"/>
        <w:rPr>
          <w:rFonts w:ascii="Times New Roman" w:hAnsi="Times New Roman"/>
          <w:sz w:val="24"/>
          <w:szCs w:val="24"/>
        </w:rPr>
      </w:pPr>
      <w:r w:rsidRPr="00D74D72"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6F1A9BE9" w14:textId="77777777" w:rsidR="00873A53" w:rsidRDefault="00873A53" w:rsidP="00873A53"/>
    <w:p w14:paraId="6ADC2AB6" w14:textId="77777777" w:rsidR="00873A53" w:rsidRPr="00D14DE0" w:rsidRDefault="00873A53" w:rsidP="00873A53"/>
    <w:p w14:paraId="1B5F65B5" w14:textId="55D064F7" w:rsidR="00873A53" w:rsidRPr="00D74D72" w:rsidRDefault="00873A53" w:rsidP="00873A53">
      <w:r w:rsidRPr="00D74D72">
        <w:t>U _______________, _________202</w:t>
      </w:r>
      <w:r w:rsidR="008D412F">
        <w:t>5</w:t>
      </w:r>
      <w:r w:rsidRPr="00D74D72">
        <w:t>.</w:t>
      </w:r>
      <w:r w:rsidRPr="00D74D72">
        <w:tab/>
      </w:r>
      <w:r w:rsidRPr="00D74D72">
        <w:tab/>
      </w:r>
      <w:r w:rsidRPr="00D74D72">
        <w:tab/>
      </w:r>
    </w:p>
    <w:p w14:paraId="35CD7F49" w14:textId="77777777" w:rsidR="00873A53" w:rsidRPr="00D74D72" w:rsidRDefault="00873A53" w:rsidP="00873A53"/>
    <w:p w14:paraId="2798E5A5" w14:textId="77777777" w:rsidR="00873A53" w:rsidRPr="00D74D72" w:rsidRDefault="00873A53" w:rsidP="00873A53"/>
    <w:p w14:paraId="2FAEA16A" w14:textId="77777777" w:rsidR="00873A53" w:rsidRPr="00D74D72" w:rsidRDefault="00873A53" w:rsidP="00873A53"/>
    <w:p w14:paraId="59733B5E" w14:textId="77777777" w:rsidR="00873A53" w:rsidRPr="00D74D72" w:rsidRDefault="00873A53" w:rsidP="00873A53">
      <w:r w:rsidRPr="00D74D72">
        <w:tab/>
      </w:r>
      <w:r w:rsidRPr="00D74D72">
        <w:tab/>
      </w:r>
      <w:r w:rsidRPr="00D74D72">
        <w:tab/>
      </w:r>
      <w:r w:rsidRPr="00D74D72">
        <w:tab/>
      </w:r>
      <w:r w:rsidRPr="00D74D72">
        <w:tab/>
      </w:r>
      <w:r w:rsidRPr="00D74D72">
        <w:tab/>
      </w:r>
      <w:r w:rsidRPr="00D74D72">
        <w:tab/>
      </w:r>
      <w:r w:rsidRPr="00D74D72">
        <w:tab/>
      </w:r>
      <w:r w:rsidRPr="00D74D72">
        <w:tab/>
      </w:r>
      <w:r w:rsidRPr="00D74D72">
        <w:tab/>
        <w:t>Ponuditelj</w:t>
      </w:r>
    </w:p>
    <w:p w14:paraId="34B97983" w14:textId="77777777" w:rsidR="00873A53" w:rsidRPr="00D74D72" w:rsidRDefault="00873A53" w:rsidP="00873A53"/>
    <w:p w14:paraId="4A7773CD" w14:textId="77777777" w:rsidR="00873A53" w:rsidRPr="00D74D72" w:rsidRDefault="00873A53" w:rsidP="00873A53">
      <w:r w:rsidRPr="00D74D72">
        <w:tab/>
      </w:r>
      <w:r w:rsidRPr="00D74D72">
        <w:tab/>
      </w:r>
      <w:r w:rsidRPr="00D74D72">
        <w:tab/>
      </w:r>
      <w:r w:rsidRPr="00D74D72">
        <w:tab/>
      </w:r>
      <w:r w:rsidRPr="00D74D72">
        <w:tab/>
      </w:r>
      <w:r w:rsidRPr="00D74D72">
        <w:tab/>
      </w:r>
      <w:r w:rsidRPr="00D74D72">
        <w:tab/>
      </w:r>
      <w:r w:rsidRPr="00D74D72">
        <w:tab/>
      </w:r>
      <w:r w:rsidRPr="00D74D72">
        <w:tab/>
        <w:t>______________________</w:t>
      </w:r>
    </w:p>
    <w:p w14:paraId="63A257D0" w14:textId="77777777" w:rsidR="00873A53" w:rsidRPr="00D74D72" w:rsidRDefault="00873A53" w:rsidP="00873A53">
      <w:r w:rsidRPr="00D74D72">
        <w:tab/>
      </w:r>
      <w:r w:rsidRPr="00D74D72">
        <w:tab/>
      </w:r>
      <w:r w:rsidRPr="00D74D72">
        <w:tab/>
      </w:r>
      <w:r w:rsidRPr="00D74D72">
        <w:tab/>
      </w:r>
      <w:r w:rsidRPr="00D74D72">
        <w:tab/>
      </w:r>
      <w:r w:rsidRPr="00D74D72">
        <w:tab/>
      </w:r>
      <w:r w:rsidRPr="00D74D72">
        <w:tab/>
      </w:r>
      <w:r w:rsidRPr="00D74D72">
        <w:tab/>
      </w:r>
      <w:r w:rsidRPr="00D74D72">
        <w:tab/>
        <w:t xml:space="preserve">         (pečat i potpis)</w:t>
      </w:r>
    </w:p>
    <w:p w14:paraId="660FA652" w14:textId="77777777" w:rsidR="00873A53" w:rsidRPr="00D74D72" w:rsidRDefault="00873A53" w:rsidP="00873A53">
      <w:pPr>
        <w:pStyle w:val="Standard"/>
        <w:rPr>
          <w:rFonts w:cs="Times New Roman"/>
          <w:bCs/>
        </w:rPr>
      </w:pPr>
    </w:p>
    <w:p w14:paraId="016C76E1" w14:textId="77777777" w:rsidR="00873A53" w:rsidRDefault="00873A53" w:rsidP="00873A53">
      <w:pPr>
        <w:pStyle w:val="Standard"/>
        <w:rPr>
          <w:rFonts w:cs="Times New Roman"/>
          <w:bCs/>
        </w:rPr>
      </w:pPr>
    </w:p>
    <w:p w14:paraId="71DB0925" w14:textId="77777777" w:rsidR="00DB6FED" w:rsidRDefault="00DB6FED" w:rsidP="00602AEC">
      <w:pPr>
        <w:rPr>
          <w:b/>
          <w:bCs/>
        </w:rPr>
      </w:pPr>
    </w:p>
    <w:p w14:paraId="4DE8E765" w14:textId="77777777" w:rsidR="005504AE" w:rsidRDefault="005504AE" w:rsidP="00602AEC">
      <w:pPr>
        <w:rPr>
          <w:b/>
          <w:bCs/>
        </w:rPr>
      </w:pPr>
    </w:p>
    <w:p w14:paraId="03A2643C" w14:textId="77777777" w:rsidR="00281560" w:rsidRDefault="00281560" w:rsidP="00602AEC">
      <w:pPr>
        <w:rPr>
          <w:b/>
          <w:bCs/>
        </w:rPr>
      </w:pPr>
    </w:p>
    <w:p w14:paraId="69FB8273" w14:textId="6291A1C1" w:rsidR="00D14DE0" w:rsidRDefault="00D14DE0" w:rsidP="00D14DE0">
      <w:pPr>
        <w:ind w:firstLine="708"/>
      </w:pPr>
      <w:r>
        <w:rPr>
          <w:b/>
          <w:bCs/>
        </w:rPr>
        <w:tab/>
      </w:r>
      <w:r>
        <w:rPr>
          <w:b/>
          <w:bCs/>
        </w:rPr>
        <w:tab/>
        <w:t xml:space="preserve">                  </w:t>
      </w:r>
      <w:r>
        <w:rPr>
          <w:b/>
          <w:sz w:val="28"/>
          <w:szCs w:val="28"/>
        </w:rPr>
        <w:t xml:space="preserve">PONUDBENI LIST </w:t>
      </w:r>
    </w:p>
    <w:p w14:paraId="3622408C" w14:textId="70C875E7" w:rsidR="00D14DE0" w:rsidRDefault="00D14DE0" w:rsidP="00602AEC">
      <w:pPr>
        <w:rPr>
          <w:b/>
          <w:bCs/>
        </w:rPr>
      </w:pPr>
    </w:p>
    <w:p w14:paraId="6828012E" w14:textId="77777777" w:rsidR="0093444F" w:rsidRDefault="0093444F" w:rsidP="0093444F">
      <w:pPr>
        <w:jc w:val="center"/>
        <w:rPr>
          <w:b/>
        </w:rPr>
      </w:pPr>
      <w:r>
        <w:rPr>
          <w:b/>
          <w:i/>
        </w:rPr>
        <w:t>(ispunjava ponuditelj koji samostalno podnosi ponudu</w:t>
      </w:r>
      <w:r>
        <w:rPr>
          <w:b/>
        </w:rPr>
        <w:t xml:space="preserve">) </w:t>
      </w:r>
    </w:p>
    <w:p w14:paraId="61C2424A" w14:textId="77777777" w:rsidR="0093444F" w:rsidRDefault="0093444F" w:rsidP="0093444F">
      <w:pPr>
        <w:spacing w:before="120" w:after="120"/>
        <w:jc w:val="center"/>
        <w:rPr>
          <w:b/>
          <w:iCs/>
          <w:lang w:val="sl-SI"/>
        </w:rPr>
      </w:pPr>
      <w:r>
        <w:rPr>
          <w:b/>
          <w:iCs/>
          <w:lang w:val="sl-SI"/>
        </w:rPr>
        <w:t>Naziv i sjedište naru</w:t>
      </w:r>
      <w:r>
        <w:rPr>
          <w:b/>
          <w:lang w:val="sl-SI"/>
        </w:rPr>
        <w:t>č</w:t>
      </w:r>
      <w:r>
        <w:rPr>
          <w:b/>
          <w:iCs/>
          <w:lang w:val="sl-SI"/>
        </w:rPr>
        <w:t>itelja:</w:t>
      </w:r>
    </w:p>
    <w:p w14:paraId="7475EA7F" w14:textId="77777777" w:rsidR="0093444F" w:rsidRDefault="0093444F" w:rsidP="0093444F">
      <w:pPr>
        <w:spacing w:before="120" w:after="120"/>
        <w:jc w:val="center"/>
        <w:rPr>
          <w:iCs/>
          <w:color w:val="000000"/>
          <w:lang w:val="sl-SI"/>
        </w:rPr>
      </w:pPr>
      <w:r>
        <w:rPr>
          <w:iCs/>
          <w:color w:val="000000"/>
          <w:lang w:val="sl-SI"/>
        </w:rPr>
        <w:t>Vodovod i kanalizacija d.o.o.,  Ogulin, I. G. Kovačića 14</w:t>
      </w:r>
    </w:p>
    <w:p w14:paraId="6AB1ED44" w14:textId="77777777" w:rsidR="0093444F" w:rsidRPr="00EB3FB8" w:rsidRDefault="0093444F" w:rsidP="0093444F">
      <w:pPr>
        <w:spacing w:before="120" w:after="120"/>
        <w:jc w:val="center"/>
        <w:rPr>
          <w:iCs/>
          <w:color w:val="000000"/>
          <w:lang w:val="sl-SI"/>
        </w:rPr>
      </w:pPr>
    </w:p>
    <w:p w14:paraId="46E82F88" w14:textId="77777777" w:rsidR="0093444F" w:rsidRDefault="0093444F" w:rsidP="0093444F">
      <w:pPr>
        <w:spacing w:before="120" w:after="120"/>
        <w:rPr>
          <w:b/>
          <w:iCs/>
          <w:lang w:val="sl-SI"/>
        </w:rPr>
      </w:pPr>
      <w:r>
        <w:rPr>
          <w:b/>
          <w:iCs/>
          <w:lang w:val="sl-SI"/>
        </w:rPr>
        <w:t>PODACI O PONUDITELJU:</w:t>
      </w:r>
    </w:p>
    <w:p w14:paraId="5474487A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Naziv i sjedište ponuditelja: ___________________________________________________________________________</w:t>
      </w:r>
    </w:p>
    <w:p w14:paraId="0C0D4285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Adresa ponuditelja: _________________________________________________________________</w:t>
      </w:r>
    </w:p>
    <w:p w14:paraId="73BDA5C1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OIB:__________________________MB / JMBG ponuditelja: ________________</w:t>
      </w:r>
    </w:p>
    <w:p w14:paraId="4D8CDB38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Poslovna banka: _________________________ Broj ra</w:t>
      </w:r>
      <w:r>
        <w:rPr>
          <w:lang w:val="sl-SI"/>
        </w:rPr>
        <w:t>č</w:t>
      </w:r>
      <w:r>
        <w:rPr>
          <w:iCs/>
          <w:lang w:val="sl-SI"/>
        </w:rPr>
        <w:t>una: _________________________</w:t>
      </w:r>
    </w:p>
    <w:p w14:paraId="2FC2C1CC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Ponuditelj  jest/nije u sustavu PDV-a: _________________________________________________</w:t>
      </w:r>
    </w:p>
    <w:p w14:paraId="5D916967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Adresa za dostavu pošte: ____________________________________________________________</w:t>
      </w:r>
    </w:p>
    <w:p w14:paraId="2E857A66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Adresa e-pošte: ____________________________________________________________________</w:t>
      </w:r>
    </w:p>
    <w:p w14:paraId="51B556B2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Kontakt osoba ponuditelja: ___________________________________________________________</w:t>
      </w:r>
    </w:p>
    <w:p w14:paraId="34CBDAFC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Broj telefona: ____________________________ Broj faksa: ________________________</w:t>
      </w:r>
    </w:p>
    <w:p w14:paraId="15A82A5C" w14:textId="77777777" w:rsidR="0093444F" w:rsidRDefault="0093444F" w:rsidP="0093444F">
      <w:pPr>
        <w:spacing w:before="120" w:after="120"/>
        <w:rPr>
          <w:iCs/>
          <w:lang w:val="sl-SI"/>
        </w:rPr>
      </w:pPr>
    </w:p>
    <w:p w14:paraId="6F6DD6F2" w14:textId="77777777" w:rsidR="0093444F" w:rsidRDefault="0093444F" w:rsidP="0093444F">
      <w:pPr>
        <w:spacing w:before="120" w:after="120"/>
        <w:jc w:val="center"/>
        <w:rPr>
          <w:iCs/>
          <w:lang w:val="sl-SI"/>
        </w:rPr>
      </w:pPr>
      <w:r>
        <w:rPr>
          <w:iCs/>
          <w:lang w:val="sl-SI"/>
        </w:rPr>
        <w:t>PODACI O PODIZVODITELJU/PODISPORU</w:t>
      </w:r>
      <w:r>
        <w:rPr>
          <w:lang w:val="sl-SI"/>
        </w:rPr>
        <w:t>Č</w:t>
      </w:r>
      <w:r>
        <w:rPr>
          <w:iCs/>
          <w:lang w:val="sl-SI"/>
        </w:rPr>
        <w:t>ITELJU I PODACI O DIJELU UGOVORA O  NABAVI, AKO SE DIO UGOVORA O JAVNOJ NABAVI DAJE U PODUGOVOR:</w:t>
      </w:r>
    </w:p>
    <w:p w14:paraId="63DC05B6" w14:textId="77777777" w:rsidR="0093444F" w:rsidRDefault="0093444F" w:rsidP="0093444F">
      <w:pPr>
        <w:spacing w:before="120" w:after="120"/>
        <w:rPr>
          <w:iCs/>
          <w:lang w:val="sl-SI"/>
        </w:rPr>
      </w:pPr>
    </w:p>
    <w:p w14:paraId="0AD40471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Naziv i sjedište podizvoditelja/podisporu</w:t>
      </w:r>
      <w:r>
        <w:rPr>
          <w:lang w:val="sl-SI"/>
        </w:rPr>
        <w:t>č</w:t>
      </w:r>
      <w:r>
        <w:rPr>
          <w:iCs/>
          <w:lang w:val="sl-SI"/>
        </w:rPr>
        <w:t>itelja: __________________________________________________________________________________</w:t>
      </w:r>
    </w:p>
    <w:p w14:paraId="02BB170E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Adresa podizvoditelja/podisporu</w:t>
      </w:r>
      <w:r>
        <w:rPr>
          <w:lang w:val="sl-SI"/>
        </w:rPr>
        <w:t>č</w:t>
      </w:r>
      <w:r>
        <w:rPr>
          <w:iCs/>
          <w:lang w:val="sl-SI"/>
        </w:rPr>
        <w:t>itelja: __________________________________________________</w:t>
      </w:r>
    </w:p>
    <w:p w14:paraId="5E7029CF" w14:textId="77777777" w:rsidR="0093444F" w:rsidRDefault="0093444F" w:rsidP="0093444F">
      <w:pPr>
        <w:spacing w:before="120" w:after="120"/>
      </w:pPr>
      <w:r>
        <w:rPr>
          <w:iCs/>
          <w:lang w:val="sl-SI"/>
        </w:rPr>
        <w:t>OIB:___________    MB / JMBG podizvoditelja/podisporu</w:t>
      </w:r>
      <w:r>
        <w:rPr>
          <w:lang w:val="sl-SI"/>
        </w:rPr>
        <w:t>č</w:t>
      </w:r>
      <w:r>
        <w:rPr>
          <w:iCs/>
          <w:lang w:val="sl-SI"/>
        </w:rPr>
        <w:t>itelja: _____________ _____________</w:t>
      </w:r>
    </w:p>
    <w:p w14:paraId="1000CD1C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Poslovna banka: ____________________ Broj ra</w:t>
      </w:r>
      <w:r>
        <w:rPr>
          <w:lang w:val="sl-SI"/>
        </w:rPr>
        <w:t>č</w:t>
      </w:r>
      <w:r>
        <w:rPr>
          <w:iCs/>
          <w:lang w:val="sl-SI"/>
        </w:rPr>
        <w:t>una: _____________________________</w:t>
      </w:r>
    </w:p>
    <w:p w14:paraId="09C96CAA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Podizvoditelj/podisporu</w:t>
      </w:r>
      <w:r>
        <w:rPr>
          <w:lang w:val="sl-SI"/>
        </w:rPr>
        <w:t>č</w:t>
      </w:r>
      <w:r>
        <w:rPr>
          <w:iCs/>
          <w:lang w:val="sl-SI"/>
        </w:rPr>
        <w:t>itelj  jest/nije  sustavu PDV-a: ___________________________________</w:t>
      </w:r>
    </w:p>
    <w:p w14:paraId="0F5A5FCC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Adresa za dostavu pošte: ____________________________________________________________</w:t>
      </w:r>
    </w:p>
    <w:p w14:paraId="1919C4C4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lastRenderedPageBreak/>
        <w:t>Adresa e-pošte: ____________________________________________________________________</w:t>
      </w:r>
    </w:p>
    <w:p w14:paraId="0C9E5AC3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Kontakt osoba podizvoditelja/podisporu</w:t>
      </w:r>
      <w:r>
        <w:rPr>
          <w:lang w:val="sl-SI"/>
        </w:rPr>
        <w:t>č</w:t>
      </w:r>
      <w:r>
        <w:rPr>
          <w:iCs/>
          <w:lang w:val="sl-SI"/>
        </w:rPr>
        <w:t>itelja: ____________________________________________</w:t>
      </w:r>
    </w:p>
    <w:p w14:paraId="320CB03A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Broj telefona: ________________________Broj faksa: ____________________________</w:t>
      </w:r>
    </w:p>
    <w:p w14:paraId="2BD15C31" w14:textId="77777777" w:rsidR="0093444F" w:rsidRDefault="0093444F" w:rsidP="0093444F">
      <w:pPr>
        <w:spacing w:before="120" w:after="120"/>
        <w:rPr>
          <w:iCs/>
          <w:lang w:val="sl-SI"/>
        </w:rPr>
      </w:pPr>
    </w:p>
    <w:p w14:paraId="19CA8358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 xml:space="preserve">Radovi, roba ili usluge koje </w:t>
      </w:r>
      <w:r>
        <w:rPr>
          <w:lang w:val="sl-SI"/>
        </w:rPr>
        <w:t>ć</w:t>
      </w:r>
      <w:r>
        <w:rPr>
          <w:iCs/>
          <w:lang w:val="sl-SI"/>
        </w:rPr>
        <w:t>e izvesti, isporu</w:t>
      </w:r>
      <w:r>
        <w:rPr>
          <w:lang w:val="sl-SI"/>
        </w:rPr>
        <w:t>č</w:t>
      </w:r>
      <w:r>
        <w:rPr>
          <w:iCs/>
          <w:lang w:val="sl-SI"/>
        </w:rPr>
        <w:t>iti ili pružiti podizvoditelj/podisporu</w:t>
      </w:r>
      <w:r>
        <w:rPr>
          <w:lang w:val="sl-SI"/>
        </w:rPr>
        <w:t>č</w:t>
      </w:r>
      <w:r>
        <w:rPr>
          <w:iCs/>
          <w:lang w:val="sl-SI"/>
        </w:rPr>
        <w:t>itelj:</w:t>
      </w:r>
    </w:p>
    <w:p w14:paraId="091D7BA6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___________________________________________________________________________</w:t>
      </w:r>
    </w:p>
    <w:p w14:paraId="4B1D3704" w14:textId="77777777" w:rsidR="0093444F" w:rsidRDefault="0093444F" w:rsidP="0093444F">
      <w:pPr>
        <w:spacing w:before="120" w:after="120"/>
        <w:ind w:left="567" w:hanging="567"/>
        <w:jc w:val="both"/>
        <w:rPr>
          <w:color w:val="0000FF"/>
          <w:lang w:val="sl-SI"/>
        </w:rPr>
      </w:pPr>
    </w:p>
    <w:p w14:paraId="3AD478A2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Predmet, koli</w:t>
      </w:r>
      <w:r>
        <w:rPr>
          <w:lang w:val="sl-SI"/>
        </w:rPr>
        <w:t>č</w:t>
      </w:r>
      <w:r>
        <w:rPr>
          <w:iCs/>
          <w:lang w:val="sl-SI"/>
        </w:rPr>
        <w:t>ina, vrijednost, mjesto i rok izvo</w:t>
      </w:r>
      <w:r>
        <w:rPr>
          <w:lang w:val="sl-SI"/>
        </w:rPr>
        <w:t>đ</w:t>
      </w:r>
      <w:r>
        <w:rPr>
          <w:iCs/>
          <w:lang w:val="sl-SI"/>
        </w:rPr>
        <w:t>enja radova, isporuke robe ili pružanja usluga:</w:t>
      </w:r>
    </w:p>
    <w:p w14:paraId="0424B313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___________________________________________________________________________</w:t>
      </w:r>
    </w:p>
    <w:p w14:paraId="2572370C" w14:textId="77777777" w:rsidR="0093444F" w:rsidRDefault="0093444F" w:rsidP="0093444F">
      <w:pPr>
        <w:spacing w:before="120" w:after="120"/>
        <w:rPr>
          <w:iCs/>
          <w:color w:val="0000FF"/>
          <w:lang w:val="sl-SI"/>
        </w:rPr>
      </w:pPr>
    </w:p>
    <w:p w14:paraId="068CCD98" w14:textId="77777777" w:rsidR="004E6A51" w:rsidRPr="00BC4263" w:rsidRDefault="0093444F" w:rsidP="004E6A51">
      <w:pPr>
        <w:rPr>
          <w:b/>
          <w:bCs/>
          <w:sz w:val="28"/>
          <w:szCs w:val="28"/>
        </w:rPr>
      </w:pPr>
      <w:r>
        <w:rPr>
          <w:b/>
          <w:bCs/>
          <w:iCs/>
          <w:lang w:val="sl-SI"/>
        </w:rPr>
        <w:t xml:space="preserve">PREDMET NABAVE:  </w:t>
      </w:r>
      <w:r w:rsidR="004E6A51" w:rsidRPr="00BC4263">
        <w:rPr>
          <w:b/>
          <w:bCs/>
          <w:sz w:val="28"/>
          <w:szCs w:val="28"/>
        </w:rPr>
        <w:t>USLUGE ČIŠĆENJA I ISPIRANJA</w:t>
      </w:r>
    </w:p>
    <w:p w14:paraId="62B805E6" w14:textId="7001122C" w:rsidR="004E6A51" w:rsidRDefault="004E6A51" w:rsidP="004E6A51">
      <w:pPr>
        <w:rPr>
          <w:b/>
          <w:bCs/>
          <w:sz w:val="28"/>
          <w:szCs w:val="28"/>
        </w:rPr>
      </w:pPr>
      <w:r w:rsidRPr="00BC4263">
        <w:rPr>
          <w:b/>
          <w:bCs/>
          <w:sz w:val="28"/>
          <w:szCs w:val="28"/>
        </w:rPr>
        <w:t xml:space="preserve"> </w:t>
      </w:r>
      <w:r w:rsidRPr="00BC4263">
        <w:rPr>
          <w:b/>
          <w:bCs/>
          <w:sz w:val="28"/>
          <w:szCs w:val="28"/>
        </w:rPr>
        <w:tab/>
      </w:r>
      <w:r w:rsidRPr="00BC4263">
        <w:rPr>
          <w:b/>
          <w:bCs/>
          <w:sz w:val="28"/>
          <w:szCs w:val="28"/>
        </w:rPr>
        <w:tab/>
        <w:t xml:space="preserve">               SUSTAVA ODVODNJE</w:t>
      </w:r>
    </w:p>
    <w:p w14:paraId="5A5995F2" w14:textId="74230B55" w:rsidR="0093444F" w:rsidRPr="00792E2C" w:rsidRDefault="0093444F" w:rsidP="0093444F">
      <w:pPr>
        <w:pStyle w:val="Standard"/>
        <w:rPr>
          <w:b/>
          <w:sz w:val="22"/>
          <w:szCs w:val="22"/>
        </w:rPr>
      </w:pPr>
      <w:r>
        <w:rPr>
          <w:b/>
          <w:bCs/>
          <w:iCs/>
          <w:lang w:val="sl-SI" w:eastAsia="hr-HR"/>
        </w:rPr>
        <w:t xml:space="preserve">  </w:t>
      </w:r>
    </w:p>
    <w:p w14:paraId="39DA49D8" w14:textId="748BBB8B" w:rsidR="0093444F" w:rsidRDefault="0093444F" w:rsidP="0093444F">
      <w:pPr>
        <w:spacing w:before="120" w:after="120"/>
        <w:rPr>
          <w:b/>
          <w:bCs/>
          <w:iCs/>
          <w:lang w:val="sl-SI"/>
        </w:rPr>
      </w:pPr>
      <w:bookmarkStart w:id="1" w:name="__DdeLink__861_646670246"/>
      <w:r>
        <w:rPr>
          <w:b/>
          <w:bCs/>
          <w:iCs/>
          <w:lang w:val="sl-SI"/>
        </w:rPr>
        <w:t xml:space="preserve">Evidencijski broj nabave:  </w:t>
      </w:r>
      <w:bookmarkEnd w:id="1"/>
      <w:r w:rsidR="00333808">
        <w:rPr>
          <w:b/>
        </w:rPr>
        <w:t>EJN – 115 / 2025</w:t>
      </w:r>
    </w:p>
    <w:p w14:paraId="064FB0A6" w14:textId="77777777" w:rsidR="0093444F" w:rsidRPr="005B0791" w:rsidRDefault="0093444F" w:rsidP="0093444F">
      <w:pPr>
        <w:spacing w:before="120" w:after="120"/>
      </w:pPr>
    </w:p>
    <w:p w14:paraId="3A38873A" w14:textId="77777777" w:rsidR="0093444F" w:rsidRDefault="0093444F" w:rsidP="0093444F">
      <w:pPr>
        <w:spacing w:before="120" w:after="120"/>
      </w:pPr>
      <w:r>
        <w:rPr>
          <w:b/>
          <w:bCs/>
          <w:iCs/>
          <w:lang w:val="sl-SI"/>
        </w:rPr>
        <w:t>Cijena ponude bez PDV-a:</w:t>
      </w:r>
    </w:p>
    <w:p w14:paraId="25A89B62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___________________________________________________________________________</w:t>
      </w:r>
    </w:p>
    <w:p w14:paraId="505DB3E0" w14:textId="77777777" w:rsidR="0093444F" w:rsidRDefault="0093444F" w:rsidP="0093444F">
      <w:pPr>
        <w:spacing w:before="120" w:after="120"/>
        <w:rPr>
          <w:b/>
          <w:bCs/>
          <w:iCs/>
          <w:lang w:val="sl-SI"/>
        </w:rPr>
      </w:pPr>
      <w:r>
        <w:rPr>
          <w:b/>
          <w:bCs/>
          <w:iCs/>
          <w:lang w:val="sl-SI"/>
        </w:rPr>
        <w:t>Iznos PDV-a:</w:t>
      </w:r>
    </w:p>
    <w:p w14:paraId="35CA77D6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___________________________________________________________________________</w:t>
      </w:r>
    </w:p>
    <w:p w14:paraId="33640FF4" w14:textId="77777777" w:rsidR="0093444F" w:rsidRDefault="0093444F" w:rsidP="0093444F">
      <w:pPr>
        <w:spacing w:before="120" w:after="120"/>
        <w:rPr>
          <w:b/>
          <w:bCs/>
          <w:iCs/>
          <w:lang w:val="sl-SI"/>
        </w:rPr>
      </w:pPr>
      <w:r>
        <w:rPr>
          <w:b/>
          <w:bCs/>
          <w:iCs/>
          <w:lang w:val="sl-SI"/>
        </w:rPr>
        <w:t>Cijena ponude s PDV-om:</w:t>
      </w:r>
    </w:p>
    <w:p w14:paraId="20C4DADC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___________________________________________________________________________</w:t>
      </w:r>
    </w:p>
    <w:p w14:paraId="3B0CEDE2" w14:textId="77777777" w:rsidR="0093444F" w:rsidRDefault="0093444F" w:rsidP="0093444F">
      <w:pPr>
        <w:spacing w:before="120" w:after="120"/>
        <w:rPr>
          <w:iCs/>
          <w:lang w:val="sl-SI"/>
        </w:rPr>
      </w:pPr>
    </w:p>
    <w:p w14:paraId="7A0EC746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Ako se naša ponuda prihvati, prihva</w:t>
      </w:r>
      <w:r>
        <w:rPr>
          <w:lang w:val="sl-SI"/>
        </w:rPr>
        <w:t>c</w:t>
      </w:r>
      <w:r>
        <w:rPr>
          <w:iCs/>
          <w:lang w:val="sl-SI"/>
        </w:rPr>
        <w:t>amo sve uvjete iz ove dokumentacije za nadmetanje.</w:t>
      </w:r>
    </w:p>
    <w:p w14:paraId="23FFAFE8" w14:textId="77777777" w:rsidR="0093444F" w:rsidRDefault="0093444F" w:rsidP="0093444F">
      <w:pPr>
        <w:spacing w:before="120" w:after="120"/>
        <w:rPr>
          <w:iCs/>
          <w:lang w:val="sl-SI"/>
        </w:rPr>
      </w:pPr>
    </w:p>
    <w:p w14:paraId="230C2B47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Rok valjanosti ponude: ______________________________________________________________</w:t>
      </w:r>
    </w:p>
    <w:p w14:paraId="24E50E06" w14:textId="77777777" w:rsidR="0093444F" w:rsidRDefault="0093444F" w:rsidP="0093444F">
      <w:pPr>
        <w:jc w:val="both"/>
        <w:rPr>
          <w:b/>
        </w:rPr>
      </w:pPr>
    </w:p>
    <w:p w14:paraId="0257BDBF" w14:textId="77777777" w:rsidR="0093444F" w:rsidRDefault="0093444F" w:rsidP="0093444F">
      <w:pPr>
        <w:jc w:val="both"/>
        <w:rPr>
          <w:b/>
        </w:rPr>
      </w:pPr>
      <w:r>
        <w:rPr>
          <w:b/>
        </w:rPr>
        <w:t xml:space="preserve">           </w:t>
      </w:r>
    </w:p>
    <w:p w14:paraId="7B16F963" w14:textId="77777777" w:rsidR="0093444F" w:rsidRDefault="0093444F" w:rsidP="0093444F">
      <w:pPr>
        <w:jc w:val="both"/>
        <w:rPr>
          <w:b/>
        </w:rPr>
      </w:pPr>
    </w:p>
    <w:p w14:paraId="3B6A433A" w14:textId="77777777" w:rsidR="0093444F" w:rsidRDefault="0093444F" w:rsidP="0093444F">
      <w:pPr>
        <w:ind w:left="284" w:firstLine="284"/>
        <w:jc w:val="both"/>
      </w:pPr>
      <w:r>
        <w:t>Ime i prezime ovlaštene osobe ponuditelja ponude: ________________________</w:t>
      </w:r>
    </w:p>
    <w:p w14:paraId="76A1E700" w14:textId="77777777" w:rsidR="0093444F" w:rsidRDefault="0093444F" w:rsidP="0093444F">
      <w:pPr>
        <w:jc w:val="both"/>
      </w:pPr>
      <w:r>
        <w:t xml:space="preserve">           Potpis ovlaštene osobe ponuditelja ponude:______________________________</w:t>
      </w:r>
    </w:p>
    <w:p w14:paraId="3C27F086" w14:textId="77777777" w:rsidR="0093444F" w:rsidRDefault="0093444F" w:rsidP="0093444F">
      <w:pPr>
        <w:pStyle w:val="Zaglavlje"/>
        <w:tabs>
          <w:tab w:val="left" w:pos="708"/>
        </w:tabs>
        <w:ind w:left="3969"/>
        <w:rPr>
          <w:bCs/>
          <w:iCs/>
        </w:rPr>
      </w:pPr>
    </w:p>
    <w:p w14:paraId="63431287" w14:textId="77777777" w:rsidR="0093444F" w:rsidRDefault="0093444F" w:rsidP="0093444F">
      <w:pPr>
        <w:pStyle w:val="Zaglavlje"/>
        <w:tabs>
          <w:tab w:val="left" w:pos="708"/>
        </w:tabs>
        <w:rPr>
          <w:bCs/>
          <w:iCs/>
        </w:rPr>
      </w:pPr>
      <w:r>
        <w:rPr>
          <w:bCs/>
          <w:iCs/>
        </w:rPr>
        <w:t xml:space="preserve">           Mjesto i datum:</w:t>
      </w:r>
      <w:r>
        <w:rPr>
          <w:bCs/>
          <w:iCs/>
        </w:rPr>
        <w:tab/>
        <w:t>___________________________________________</w:t>
      </w:r>
    </w:p>
    <w:p w14:paraId="1F2ABAAF" w14:textId="77777777" w:rsidR="0093444F" w:rsidRDefault="0093444F" w:rsidP="0093444F">
      <w:pPr>
        <w:ind w:left="3969"/>
        <w:jc w:val="both"/>
        <w:rPr>
          <w:bCs/>
        </w:rPr>
      </w:pPr>
    </w:p>
    <w:p w14:paraId="1201213E" w14:textId="703CE8F5" w:rsidR="0093444F" w:rsidRDefault="0093444F" w:rsidP="0093444F">
      <w:pPr>
        <w:jc w:val="both"/>
      </w:pPr>
      <w:r>
        <w:t xml:space="preserve">           Pečat ponuditelja</w:t>
      </w:r>
    </w:p>
    <w:p w14:paraId="6BC1FC35" w14:textId="35166438" w:rsidR="00C74D21" w:rsidRDefault="00C74D21" w:rsidP="0093444F">
      <w:pPr>
        <w:jc w:val="both"/>
      </w:pPr>
    </w:p>
    <w:p w14:paraId="5C2BA126" w14:textId="77777777" w:rsidR="00CD0ACD" w:rsidRPr="00702501" w:rsidRDefault="00CD0ACD" w:rsidP="0093444F">
      <w:pPr>
        <w:jc w:val="both"/>
      </w:pPr>
    </w:p>
    <w:p w14:paraId="0308B573" w14:textId="750539C4" w:rsidR="005D0704" w:rsidRPr="00C74D21" w:rsidRDefault="0093444F" w:rsidP="00C74D2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PONUDBENI LIST </w:t>
      </w:r>
    </w:p>
    <w:p w14:paraId="504DFA85" w14:textId="77777777" w:rsidR="0093444F" w:rsidRDefault="0093444F" w:rsidP="0093444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b/>
        </w:rPr>
        <w:t xml:space="preserve">(ispunjava zajednica ponuditelja) </w:t>
      </w:r>
    </w:p>
    <w:p w14:paraId="5A90A59E" w14:textId="77777777" w:rsidR="0093444F" w:rsidRDefault="0093444F" w:rsidP="0093444F">
      <w:pPr>
        <w:spacing w:before="120" w:after="120"/>
        <w:jc w:val="center"/>
        <w:rPr>
          <w:iCs/>
          <w:lang w:val="sl-SI"/>
        </w:rPr>
      </w:pPr>
      <w:r>
        <w:rPr>
          <w:iCs/>
          <w:lang w:val="sl-SI"/>
        </w:rPr>
        <w:t>Naziv i sjedište naru</w:t>
      </w:r>
      <w:r>
        <w:rPr>
          <w:lang w:val="sl-SI"/>
        </w:rPr>
        <w:t>č</w:t>
      </w:r>
      <w:r>
        <w:rPr>
          <w:iCs/>
          <w:lang w:val="sl-SI"/>
        </w:rPr>
        <w:t>itelja:</w:t>
      </w:r>
    </w:p>
    <w:p w14:paraId="7A2E8E6A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ab/>
      </w:r>
      <w:r>
        <w:rPr>
          <w:iCs/>
          <w:lang w:val="sl-SI"/>
        </w:rPr>
        <w:tab/>
      </w:r>
      <w:r>
        <w:rPr>
          <w:iCs/>
          <w:lang w:val="sl-SI"/>
        </w:rPr>
        <w:tab/>
        <w:t>Vodovod i kanalizacija d.o.o.  Ogulin, I. G. Kovačića 14</w:t>
      </w:r>
    </w:p>
    <w:p w14:paraId="671A678D" w14:textId="77777777" w:rsidR="0093444F" w:rsidRDefault="0093444F" w:rsidP="0093444F">
      <w:pPr>
        <w:spacing w:before="120" w:after="120"/>
        <w:rPr>
          <w:iCs/>
          <w:lang w:val="sl-SI"/>
        </w:rPr>
      </w:pPr>
    </w:p>
    <w:p w14:paraId="7B036D8D" w14:textId="77777777" w:rsidR="0093444F" w:rsidRPr="00836DD5" w:rsidRDefault="0093444F" w:rsidP="0093444F">
      <w:pPr>
        <w:spacing w:before="120" w:after="120"/>
        <w:rPr>
          <w:b/>
          <w:iCs/>
          <w:lang w:val="sl-SI"/>
        </w:rPr>
      </w:pPr>
      <w:r>
        <w:rPr>
          <w:b/>
          <w:iCs/>
          <w:lang w:val="sl-SI"/>
        </w:rPr>
        <w:t>ČLAN ZAJEDNICE PONUDITELJA :</w:t>
      </w:r>
    </w:p>
    <w:p w14:paraId="4D8EB88D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Naziv: ___________________________________________________________________________</w:t>
      </w:r>
    </w:p>
    <w:p w14:paraId="774ADCA6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Sjedište: _________________________________________________________________________</w:t>
      </w:r>
    </w:p>
    <w:p w14:paraId="0DFFCDEF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Adresa: __________________________________________________________________________</w:t>
      </w:r>
    </w:p>
    <w:p w14:paraId="298C0698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OIB:_____________________________MB / JMBG ponuditelja: ________________</w:t>
      </w:r>
    </w:p>
    <w:p w14:paraId="7BE5B49B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Poslovna banka: _______________________________ Broj ra</w:t>
      </w:r>
      <w:r>
        <w:rPr>
          <w:lang w:val="sl-SI"/>
        </w:rPr>
        <w:t>č</w:t>
      </w:r>
      <w:r>
        <w:rPr>
          <w:iCs/>
          <w:lang w:val="sl-SI"/>
        </w:rPr>
        <w:t>una: _________________________</w:t>
      </w:r>
    </w:p>
    <w:p w14:paraId="364E91C6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Član zajednice ponuditelja   jest/nije  u sustavu PDV-a: ____________________________________</w:t>
      </w:r>
    </w:p>
    <w:p w14:paraId="7F3B2F52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Adresa za dostavu pošte: ____________________________________________________________</w:t>
      </w:r>
    </w:p>
    <w:p w14:paraId="1C934731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Adresa e-pošte: ____________________________________________________________________</w:t>
      </w:r>
    </w:p>
    <w:p w14:paraId="591ED394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Kontakt osoba člana zajednice ponuditelja: ______________________________________________</w:t>
      </w:r>
    </w:p>
    <w:p w14:paraId="0EA7B820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Broj telefona: ___________________________ Broj faksa: ________________________</w:t>
      </w:r>
    </w:p>
    <w:p w14:paraId="534F518E" w14:textId="77777777" w:rsidR="0093444F" w:rsidRDefault="0093444F" w:rsidP="0093444F">
      <w:pPr>
        <w:spacing w:before="120" w:after="120"/>
        <w:rPr>
          <w:iCs/>
          <w:lang w:val="sl-SI"/>
        </w:rPr>
      </w:pPr>
    </w:p>
    <w:p w14:paraId="24F89BB0" w14:textId="77777777" w:rsidR="0093444F" w:rsidRDefault="0093444F" w:rsidP="0093444F">
      <w:pPr>
        <w:spacing w:before="120" w:after="120"/>
        <w:rPr>
          <w:b/>
          <w:iCs/>
          <w:lang w:val="sl-SI"/>
        </w:rPr>
      </w:pPr>
      <w:r>
        <w:rPr>
          <w:b/>
          <w:iCs/>
          <w:lang w:val="sl-SI"/>
        </w:rPr>
        <w:t>ČLAN ZAJEDNICE PONUDITELJA:</w:t>
      </w:r>
    </w:p>
    <w:p w14:paraId="70798660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Naziv: ___________________________________________________________________________</w:t>
      </w:r>
    </w:p>
    <w:p w14:paraId="0125101B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Sjedište: _________________________________________________________________________</w:t>
      </w:r>
    </w:p>
    <w:p w14:paraId="05E79FC6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Adresa: __________________________________________________________________________</w:t>
      </w:r>
    </w:p>
    <w:p w14:paraId="21E918BE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OIB:_____________________________ MB / JMBG ponuditelja: ________________</w:t>
      </w:r>
    </w:p>
    <w:p w14:paraId="0666FDA3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Poslovna banka: _______________________ Broj ra</w:t>
      </w:r>
      <w:r>
        <w:rPr>
          <w:lang w:val="sl-SI"/>
        </w:rPr>
        <w:t>č</w:t>
      </w:r>
      <w:r>
        <w:rPr>
          <w:iCs/>
          <w:lang w:val="sl-SI"/>
        </w:rPr>
        <w:t>una: _________________________</w:t>
      </w:r>
    </w:p>
    <w:p w14:paraId="381D0AC7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Član zajednice ponuditelja  jest/nije u sustavu PDV-a: ____________________________________</w:t>
      </w:r>
    </w:p>
    <w:p w14:paraId="4D334B19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Adresa za dostavu pošte: ____________________________________________________________</w:t>
      </w:r>
    </w:p>
    <w:p w14:paraId="43D4D54C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Adresa e-pošte: ____________________________________________________________________</w:t>
      </w:r>
    </w:p>
    <w:p w14:paraId="5707AEEE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lastRenderedPageBreak/>
        <w:t>Kontakt osoba člana zajednice ponuditelja: ______________________________________________</w:t>
      </w:r>
    </w:p>
    <w:p w14:paraId="5CCED6FF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Broj telefona: ___________________________ Broj faksa: ________________________</w:t>
      </w:r>
    </w:p>
    <w:p w14:paraId="061ADC1E" w14:textId="77777777" w:rsidR="0093444F" w:rsidRDefault="0093444F" w:rsidP="0093444F">
      <w:pPr>
        <w:rPr>
          <w:b/>
          <w:iCs/>
          <w:lang w:val="sl-SI"/>
        </w:rPr>
      </w:pPr>
    </w:p>
    <w:p w14:paraId="4F7B1874" w14:textId="77777777" w:rsidR="0093444F" w:rsidRDefault="0093444F" w:rsidP="0093444F">
      <w:pPr>
        <w:rPr>
          <w:b/>
          <w:iCs/>
          <w:lang w:val="sl-SI"/>
        </w:rPr>
      </w:pPr>
    </w:p>
    <w:p w14:paraId="406604C4" w14:textId="77777777" w:rsidR="0093444F" w:rsidRDefault="0093444F" w:rsidP="0093444F">
      <w:pPr>
        <w:rPr>
          <w:b/>
          <w:iCs/>
          <w:lang w:val="sl-SI"/>
        </w:rPr>
      </w:pPr>
      <w:r>
        <w:rPr>
          <w:b/>
          <w:iCs/>
          <w:lang w:val="sl-SI"/>
        </w:rPr>
        <w:t>ČLAN ZAJEDNICE PONUDITELJA:</w:t>
      </w:r>
    </w:p>
    <w:p w14:paraId="24D198E3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Naziv: ___________________________________________________________________________</w:t>
      </w:r>
    </w:p>
    <w:p w14:paraId="17E31376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Sjedište: _________________________________________________________________________</w:t>
      </w:r>
    </w:p>
    <w:p w14:paraId="7D6E44EB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Adresa: __________________________________________________________________________</w:t>
      </w:r>
    </w:p>
    <w:p w14:paraId="0A56EE46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OIB:_______________________________MB / JMBG ponuditelja: ________________</w:t>
      </w:r>
    </w:p>
    <w:p w14:paraId="43FFB37E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Poslovna banka: ______________________ Broj ra</w:t>
      </w:r>
      <w:r>
        <w:rPr>
          <w:lang w:val="sl-SI"/>
        </w:rPr>
        <w:t>č</w:t>
      </w:r>
      <w:r>
        <w:rPr>
          <w:iCs/>
          <w:lang w:val="sl-SI"/>
        </w:rPr>
        <w:t>una: _________________________</w:t>
      </w:r>
    </w:p>
    <w:p w14:paraId="4395CE3A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Član  zajednice ponuditelja  jest/nije   u sustavu PDV-a: ____________________________________</w:t>
      </w:r>
    </w:p>
    <w:p w14:paraId="65155EA9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Adresa za dostavu pošte: ____________________________________________________________</w:t>
      </w:r>
    </w:p>
    <w:p w14:paraId="7FDD6031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Adresa e-pošte: ____________________________________________________________________</w:t>
      </w:r>
    </w:p>
    <w:p w14:paraId="6AC04018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Kontakt osoba člana zajednice ponuditelja: ______________________________________________</w:t>
      </w:r>
    </w:p>
    <w:p w14:paraId="6C67C224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Broj telefona: __________________________ Broj faksa: ________________________</w:t>
      </w:r>
    </w:p>
    <w:p w14:paraId="638FCEB8" w14:textId="77777777" w:rsidR="0093444F" w:rsidRDefault="0093444F" w:rsidP="0093444F">
      <w:pPr>
        <w:rPr>
          <w:i/>
          <w:iCs/>
          <w:lang w:val="sl-SI"/>
        </w:rPr>
      </w:pPr>
    </w:p>
    <w:p w14:paraId="1EFA5B90" w14:textId="77777777" w:rsidR="0093444F" w:rsidRDefault="0093444F" w:rsidP="0093444F">
      <w:p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 xml:space="preserve">Naznaka koji je </w:t>
      </w:r>
      <w:r>
        <w:rPr>
          <w:b/>
          <w:i/>
          <w:lang w:val="sl-SI"/>
        </w:rPr>
        <w:t>č</w:t>
      </w:r>
      <w:r>
        <w:rPr>
          <w:b/>
          <w:bCs/>
          <w:i/>
          <w:iCs/>
          <w:lang w:val="sl-SI"/>
        </w:rPr>
        <w:t>lan zajednice ponuditelja ovlašten za komunikaciju s naru</w:t>
      </w:r>
      <w:r>
        <w:rPr>
          <w:b/>
          <w:i/>
          <w:lang w:val="sl-SI"/>
        </w:rPr>
        <w:t>č</w:t>
      </w:r>
      <w:r>
        <w:rPr>
          <w:b/>
          <w:bCs/>
          <w:i/>
          <w:iCs/>
          <w:lang w:val="sl-SI"/>
        </w:rPr>
        <w:t>iteljem, :</w:t>
      </w:r>
    </w:p>
    <w:p w14:paraId="05975A50" w14:textId="77777777" w:rsidR="0093444F" w:rsidRDefault="0093444F" w:rsidP="0093444F">
      <w:p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>__________________________________________________________________________</w:t>
      </w:r>
    </w:p>
    <w:p w14:paraId="1A706EFB" w14:textId="77777777" w:rsidR="0093444F" w:rsidRDefault="0093444F" w:rsidP="0093444F">
      <w:pPr>
        <w:rPr>
          <w:b/>
          <w:bCs/>
          <w:i/>
          <w:iCs/>
          <w:lang w:val="sl-SI"/>
        </w:rPr>
      </w:pPr>
    </w:p>
    <w:p w14:paraId="665E4456" w14:textId="77777777" w:rsidR="0093444F" w:rsidRDefault="0093444F" w:rsidP="0093444F">
      <w:pPr>
        <w:rPr>
          <w:b/>
          <w:i/>
          <w:iCs/>
          <w:lang w:val="sl-SI"/>
        </w:rPr>
      </w:pPr>
      <w:r>
        <w:rPr>
          <w:b/>
          <w:bCs/>
          <w:i/>
          <w:iCs/>
          <w:lang w:val="sl-SI"/>
        </w:rPr>
        <w:t xml:space="preserve">Nositelj zajednice ponuditelja: </w:t>
      </w:r>
      <w:r>
        <w:rPr>
          <w:b/>
          <w:i/>
          <w:iCs/>
          <w:lang w:val="sl-SI"/>
        </w:rPr>
        <w:t>_______________________________________________________</w:t>
      </w:r>
    </w:p>
    <w:p w14:paraId="49707713" w14:textId="77777777" w:rsidR="0093444F" w:rsidRDefault="0093444F" w:rsidP="0093444F">
      <w:pPr>
        <w:rPr>
          <w:i/>
          <w:iCs/>
          <w:lang w:val="sl-SI"/>
        </w:rPr>
      </w:pPr>
    </w:p>
    <w:p w14:paraId="7A94F9F4" w14:textId="77777777" w:rsidR="0093444F" w:rsidRDefault="0093444F" w:rsidP="0093444F">
      <w:pPr>
        <w:rPr>
          <w:i/>
          <w:iCs/>
          <w:lang w:val="sl-SI"/>
        </w:rPr>
      </w:pPr>
    </w:p>
    <w:p w14:paraId="4045EE9E" w14:textId="77777777" w:rsidR="0093444F" w:rsidRPr="005B0791" w:rsidRDefault="0093444F" w:rsidP="0093444F">
      <w:pPr>
        <w:rPr>
          <w:bCs/>
          <w:i/>
          <w:iCs/>
          <w:lang w:val="sl-SI"/>
        </w:rPr>
      </w:pPr>
      <w:r w:rsidRPr="005B0791">
        <w:rPr>
          <w:bCs/>
          <w:iCs/>
          <w:lang w:val="sl-SI"/>
        </w:rPr>
        <w:t>PODACI O PODIZVODITELJU/PODISPORU</w:t>
      </w:r>
      <w:r w:rsidRPr="005B0791">
        <w:rPr>
          <w:bCs/>
          <w:lang w:val="sl-SI"/>
        </w:rPr>
        <w:t>Č</w:t>
      </w:r>
      <w:r w:rsidRPr="005B0791">
        <w:rPr>
          <w:bCs/>
          <w:iCs/>
          <w:lang w:val="sl-SI"/>
        </w:rPr>
        <w:t xml:space="preserve">ITELJU I PODACI O DIJELU UGOVORA O  NABAVI, </w:t>
      </w:r>
      <w:r>
        <w:rPr>
          <w:bCs/>
          <w:iCs/>
          <w:lang w:val="sl-SI"/>
        </w:rPr>
        <w:t xml:space="preserve"> </w:t>
      </w:r>
      <w:r w:rsidRPr="005B0791">
        <w:rPr>
          <w:bCs/>
          <w:iCs/>
          <w:lang w:val="sl-SI"/>
        </w:rPr>
        <w:t>AKO SE DIO UGOVORA O  NABAVI DAJE U PODUGOVOR:</w:t>
      </w:r>
    </w:p>
    <w:p w14:paraId="55DFE94E" w14:textId="77777777" w:rsidR="0093444F" w:rsidRDefault="0093444F" w:rsidP="0093444F">
      <w:pPr>
        <w:spacing w:before="120" w:after="120"/>
        <w:rPr>
          <w:iCs/>
          <w:lang w:val="sl-SI"/>
        </w:rPr>
      </w:pPr>
    </w:p>
    <w:p w14:paraId="0A06413C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Naziv podizvoditelja/podisporu</w:t>
      </w:r>
      <w:r>
        <w:rPr>
          <w:lang w:val="sl-SI"/>
        </w:rPr>
        <w:t>č</w:t>
      </w:r>
      <w:r>
        <w:rPr>
          <w:iCs/>
          <w:lang w:val="sl-SI"/>
        </w:rPr>
        <w:t>itelja: ___________________________________________________</w:t>
      </w:r>
    </w:p>
    <w:p w14:paraId="2D0163DA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Sjedište podizvoditelja/podisporu</w:t>
      </w:r>
      <w:r>
        <w:rPr>
          <w:lang w:val="sl-SI"/>
        </w:rPr>
        <w:t>č</w:t>
      </w:r>
      <w:r>
        <w:rPr>
          <w:iCs/>
          <w:lang w:val="sl-SI"/>
        </w:rPr>
        <w:t>itelja: _________________________________________________</w:t>
      </w:r>
    </w:p>
    <w:p w14:paraId="29607FDB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Adresa podizvoditelja/podisporu</w:t>
      </w:r>
      <w:r>
        <w:rPr>
          <w:lang w:val="sl-SI"/>
        </w:rPr>
        <w:t>č</w:t>
      </w:r>
      <w:r>
        <w:rPr>
          <w:iCs/>
          <w:lang w:val="sl-SI"/>
        </w:rPr>
        <w:t>itelja: __________________________________________________</w:t>
      </w:r>
    </w:p>
    <w:p w14:paraId="7615D058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OIB:_____________________MB / JMBG podizvoditelja/podisporu</w:t>
      </w:r>
      <w:r>
        <w:rPr>
          <w:lang w:val="sl-SI"/>
        </w:rPr>
        <w:t>č</w:t>
      </w:r>
      <w:r>
        <w:rPr>
          <w:iCs/>
          <w:lang w:val="sl-SI"/>
        </w:rPr>
        <w:t>itelja: _____________</w:t>
      </w:r>
    </w:p>
    <w:p w14:paraId="3DE6AD5D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Poslovna banka: _______________________ Broj ra</w:t>
      </w:r>
      <w:r>
        <w:rPr>
          <w:lang w:val="sl-SI"/>
        </w:rPr>
        <w:t>č</w:t>
      </w:r>
      <w:r>
        <w:rPr>
          <w:iCs/>
          <w:lang w:val="sl-SI"/>
        </w:rPr>
        <w:t>una: __________________________</w:t>
      </w:r>
    </w:p>
    <w:p w14:paraId="5595AA1E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lastRenderedPageBreak/>
        <w:t>Navod je li podizvoditelj/podisporu</w:t>
      </w:r>
      <w:r>
        <w:rPr>
          <w:lang w:val="sl-SI"/>
        </w:rPr>
        <w:t>č</w:t>
      </w:r>
      <w:r>
        <w:rPr>
          <w:iCs/>
          <w:lang w:val="sl-SI"/>
        </w:rPr>
        <w:t>itelj u sustavu PDV-a: ___________________________________</w:t>
      </w:r>
    </w:p>
    <w:p w14:paraId="69AC18DD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Adresa za dostavu pošte: ____________________________________________________________</w:t>
      </w:r>
    </w:p>
    <w:p w14:paraId="0A42B992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Adresa e-pošte: ____________________________________________________________________</w:t>
      </w:r>
    </w:p>
    <w:p w14:paraId="3CD5BD01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Kontakt osoba podizvoditelja/podisporu</w:t>
      </w:r>
      <w:r>
        <w:rPr>
          <w:lang w:val="sl-SI"/>
        </w:rPr>
        <w:t>č</w:t>
      </w:r>
      <w:r>
        <w:rPr>
          <w:iCs/>
          <w:lang w:val="sl-SI"/>
        </w:rPr>
        <w:t>itelja: ____________________________________________</w:t>
      </w:r>
    </w:p>
    <w:p w14:paraId="6EC09438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Broj telefona: ________________________ Broj faksa: ____________________________</w:t>
      </w:r>
    </w:p>
    <w:p w14:paraId="6D0325C5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 xml:space="preserve">Radovi, roba ili usluge koje </w:t>
      </w:r>
      <w:r>
        <w:rPr>
          <w:lang w:val="sl-SI"/>
        </w:rPr>
        <w:t>ć</w:t>
      </w:r>
      <w:r>
        <w:rPr>
          <w:iCs/>
          <w:lang w:val="sl-SI"/>
        </w:rPr>
        <w:t>e izvesti, isporu</w:t>
      </w:r>
      <w:r>
        <w:rPr>
          <w:lang w:val="sl-SI"/>
        </w:rPr>
        <w:t>č</w:t>
      </w:r>
      <w:r>
        <w:rPr>
          <w:iCs/>
          <w:lang w:val="sl-SI"/>
        </w:rPr>
        <w:t>iti ili pružiti podizvoditelj/podisporu</w:t>
      </w:r>
      <w:r>
        <w:rPr>
          <w:lang w:val="sl-SI"/>
        </w:rPr>
        <w:t>č</w:t>
      </w:r>
      <w:r>
        <w:rPr>
          <w:iCs/>
          <w:lang w:val="sl-SI"/>
        </w:rPr>
        <w:t>itelj:</w:t>
      </w:r>
    </w:p>
    <w:p w14:paraId="2CCCF978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___________________________________________________________________________</w:t>
      </w:r>
    </w:p>
    <w:p w14:paraId="4E8B30A8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Predmet, koli</w:t>
      </w:r>
      <w:r>
        <w:rPr>
          <w:lang w:val="sl-SI"/>
        </w:rPr>
        <w:t>č</w:t>
      </w:r>
      <w:r>
        <w:rPr>
          <w:iCs/>
          <w:lang w:val="sl-SI"/>
        </w:rPr>
        <w:t>ina, vrijednost, mjesto i rok izvo</w:t>
      </w:r>
      <w:r>
        <w:rPr>
          <w:lang w:val="sl-SI"/>
        </w:rPr>
        <w:t>đ</w:t>
      </w:r>
      <w:r>
        <w:rPr>
          <w:iCs/>
          <w:lang w:val="sl-SI"/>
        </w:rPr>
        <w:t>enja radova, isporuke robe ili pružanja usluga:</w:t>
      </w:r>
    </w:p>
    <w:p w14:paraId="4CD6827C" w14:textId="77777777" w:rsidR="0093444F" w:rsidRDefault="0093444F" w:rsidP="0093444F">
      <w:pPr>
        <w:pBdr>
          <w:bottom w:val="single" w:sz="8" w:space="2" w:color="000000"/>
        </w:pBdr>
        <w:spacing w:before="120" w:after="120"/>
        <w:rPr>
          <w:b/>
          <w:iCs/>
          <w:lang w:val="sl-SI"/>
        </w:rPr>
      </w:pPr>
    </w:p>
    <w:p w14:paraId="5C58A6A3" w14:textId="77777777" w:rsidR="0093444F" w:rsidRDefault="0093444F" w:rsidP="0093444F">
      <w:pPr>
        <w:spacing w:before="120" w:after="120"/>
        <w:rPr>
          <w:b/>
          <w:bCs/>
          <w:iCs/>
          <w:lang w:val="sl-SI"/>
        </w:rPr>
      </w:pPr>
    </w:p>
    <w:p w14:paraId="48BD29D4" w14:textId="5EF860C8" w:rsidR="00A87E07" w:rsidRPr="00BC4263" w:rsidRDefault="0093444F" w:rsidP="00A87E07">
      <w:pPr>
        <w:rPr>
          <w:b/>
          <w:bCs/>
          <w:sz w:val="28"/>
          <w:szCs w:val="28"/>
        </w:rPr>
      </w:pPr>
      <w:r>
        <w:rPr>
          <w:b/>
          <w:bCs/>
          <w:iCs/>
          <w:lang w:val="sl-SI"/>
        </w:rPr>
        <w:t xml:space="preserve">PREDMET NABAVE:  </w:t>
      </w:r>
      <w:r w:rsidR="00A87E07">
        <w:rPr>
          <w:b/>
          <w:bCs/>
          <w:iCs/>
          <w:lang w:val="sl-SI"/>
        </w:rPr>
        <w:t xml:space="preserve"> </w:t>
      </w:r>
      <w:r w:rsidR="00A51561">
        <w:rPr>
          <w:b/>
          <w:bCs/>
          <w:iCs/>
          <w:lang w:val="sl-SI"/>
        </w:rPr>
        <w:t xml:space="preserve"> </w:t>
      </w:r>
      <w:r w:rsidR="00A87E07" w:rsidRPr="00BC4263">
        <w:rPr>
          <w:b/>
          <w:bCs/>
          <w:sz w:val="28"/>
          <w:szCs w:val="28"/>
        </w:rPr>
        <w:t>USLUGE ČIŠĆENJA I ISPIRANJA</w:t>
      </w:r>
    </w:p>
    <w:p w14:paraId="1BFA916B" w14:textId="4601889E" w:rsidR="00A87E07" w:rsidRDefault="00A87E07" w:rsidP="00A87E07">
      <w:pPr>
        <w:rPr>
          <w:b/>
          <w:bCs/>
          <w:sz w:val="28"/>
          <w:szCs w:val="28"/>
        </w:rPr>
      </w:pPr>
      <w:r w:rsidRPr="00BC4263">
        <w:rPr>
          <w:b/>
          <w:bCs/>
          <w:sz w:val="28"/>
          <w:szCs w:val="28"/>
        </w:rPr>
        <w:t xml:space="preserve"> </w:t>
      </w:r>
      <w:r w:rsidRPr="00BC4263">
        <w:rPr>
          <w:b/>
          <w:bCs/>
          <w:sz w:val="28"/>
          <w:szCs w:val="28"/>
        </w:rPr>
        <w:tab/>
      </w:r>
      <w:r w:rsidRPr="00BC4263">
        <w:rPr>
          <w:b/>
          <w:bCs/>
          <w:sz w:val="28"/>
          <w:szCs w:val="28"/>
        </w:rPr>
        <w:tab/>
        <w:t xml:space="preserve">                 SUSTAVA ODVODNJE</w:t>
      </w:r>
    </w:p>
    <w:p w14:paraId="5C0179F3" w14:textId="489D92C7" w:rsidR="0093444F" w:rsidRPr="002E5BB5" w:rsidRDefault="0093444F" w:rsidP="0093444F">
      <w:pPr>
        <w:pStyle w:val="Standard"/>
        <w:rPr>
          <w:b/>
          <w:sz w:val="22"/>
          <w:szCs w:val="22"/>
        </w:rPr>
      </w:pPr>
    </w:p>
    <w:p w14:paraId="3FB047F4" w14:textId="0C47CFF2" w:rsidR="0093444F" w:rsidRDefault="0093444F" w:rsidP="0093444F">
      <w:pPr>
        <w:spacing w:before="120" w:after="120"/>
        <w:rPr>
          <w:iCs/>
          <w:lang w:val="sl-SI"/>
        </w:rPr>
      </w:pPr>
      <w:r>
        <w:rPr>
          <w:b/>
          <w:bCs/>
          <w:iCs/>
          <w:lang w:val="sl-SI"/>
        </w:rPr>
        <w:t xml:space="preserve">Evidencijski broj nabave: </w:t>
      </w:r>
      <w:r w:rsidR="00333808">
        <w:rPr>
          <w:b/>
          <w:bCs/>
          <w:iCs/>
          <w:lang w:val="sl-SI"/>
        </w:rPr>
        <w:t xml:space="preserve">   </w:t>
      </w:r>
      <w:r w:rsidR="00333808">
        <w:rPr>
          <w:b/>
        </w:rPr>
        <w:t>EJN – 115 / 2025</w:t>
      </w:r>
    </w:p>
    <w:p w14:paraId="68C52BF6" w14:textId="77777777" w:rsidR="0093444F" w:rsidRDefault="0093444F" w:rsidP="0093444F">
      <w:pPr>
        <w:spacing w:before="120" w:after="120"/>
        <w:rPr>
          <w:iCs/>
          <w:lang w:val="sl-SI"/>
        </w:rPr>
      </w:pPr>
    </w:p>
    <w:p w14:paraId="6F3471C7" w14:textId="77777777" w:rsidR="0093444F" w:rsidRDefault="0093444F" w:rsidP="0093444F">
      <w:pPr>
        <w:spacing w:before="120" w:after="120"/>
        <w:rPr>
          <w:b/>
          <w:bCs/>
          <w:iCs/>
          <w:lang w:val="sl-SI"/>
        </w:rPr>
      </w:pPr>
      <w:r>
        <w:rPr>
          <w:b/>
          <w:bCs/>
          <w:iCs/>
          <w:lang w:val="sl-SI"/>
        </w:rPr>
        <w:t>Cijena ponude bez PDV-a:</w:t>
      </w:r>
    </w:p>
    <w:p w14:paraId="49FDD155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___________________________________________________________________________</w:t>
      </w:r>
    </w:p>
    <w:p w14:paraId="29549567" w14:textId="77777777" w:rsidR="0093444F" w:rsidRDefault="0093444F" w:rsidP="0093444F">
      <w:pPr>
        <w:spacing w:before="120" w:after="120"/>
        <w:rPr>
          <w:b/>
          <w:bCs/>
          <w:iCs/>
          <w:lang w:val="sl-SI"/>
        </w:rPr>
      </w:pPr>
      <w:r>
        <w:rPr>
          <w:b/>
          <w:bCs/>
          <w:iCs/>
          <w:lang w:val="sl-SI"/>
        </w:rPr>
        <w:t>Iznos PDV-a:</w:t>
      </w:r>
    </w:p>
    <w:p w14:paraId="2CF45CFF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___________________________________________________________________________</w:t>
      </w:r>
    </w:p>
    <w:p w14:paraId="35A06E8A" w14:textId="77777777" w:rsidR="0093444F" w:rsidRDefault="0093444F" w:rsidP="0093444F">
      <w:pPr>
        <w:spacing w:before="120" w:after="120"/>
        <w:rPr>
          <w:b/>
          <w:bCs/>
          <w:iCs/>
          <w:lang w:val="sl-SI"/>
        </w:rPr>
      </w:pPr>
      <w:r>
        <w:rPr>
          <w:b/>
          <w:bCs/>
          <w:iCs/>
          <w:lang w:val="sl-SI"/>
        </w:rPr>
        <w:t>Cijena ponude s PDV-om:</w:t>
      </w:r>
    </w:p>
    <w:p w14:paraId="66BD7E0B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___________________________________________________________________________</w:t>
      </w:r>
    </w:p>
    <w:p w14:paraId="0E996B01" w14:textId="77777777" w:rsidR="0093444F" w:rsidRDefault="0093444F" w:rsidP="0093444F">
      <w:pPr>
        <w:spacing w:before="120" w:after="120"/>
        <w:rPr>
          <w:iCs/>
          <w:lang w:val="sl-SI"/>
        </w:rPr>
      </w:pPr>
    </w:p>
    <w:p w14:paraId="2EAAB445" w14:textId="77777777" w:rsidR="0093444F" w:rsidRDefault="0093444F" w:rsidP="0093444F">
      <w:pPr>
        <w:rPr>
          <w:iCs/>
          <w:lang w:val="sl-SI"/>
        </w:rPr>
      </w:pPr>
      <w:r>
        <w:rPr>
          <w:iCs/>
          <w:lang w:val="sl-SI"/>
        </w:rPr>
        <w:t>Ako se naša ponuda prihvati, prihvaćamo sve uvjete iz ove dokumentacije za nadmetanje.</w:t>
      </w:r>
    </w:p>
    <w:p w14:paraId="65D289AA" w14:textId="77777777" w:rsidR="0093444F" w:rsidRDefault="0093444F" w:rsidP="0093444F">
      <w:pPr>
        <w:spacing w:before="120" w:after="120"/>
        <w:rPr>
          <w:iCs/>
          <w:lang w:val="sl-SI"/>
        </w:rPr>
      </w:pPr>
      <w:r>
        <w:rPr>
          <w:iCs/>
          <w:lang w:val="sl-SI"/>
        </w:rPr>
        <w:t>Rok valjanosti ponude: ______________________________________________________________</w:t>
      </w:r>
    </w:p>
    <w:p w14:paraId="43F0B36E" w14:textId="77777777" w:rsidR="0093444F" w:rsidRDefault="0093444F" w:rsidP="00333808">
      <w:pPr>
        <w:jc w:val="both"/>
      </w:pPr>
    </w:p>
    <w:p w14:paraId="042065B8" w14:textId="77777777" w:rsidR="0093444F" w:rsidRDefault="0093444F" w:rsidP="0093444F">
      <w:pPr>
        <w:ind w:left="284" w:firstLine="284"/>
        <w:jc w:val="both"/>
      </w:pPr>
      <w:r>
        <w:t>Ime i prezime ovlaštene osobe ponuditelja ponude: ________________________</w:t>
      </w:r>
    </w:p>
    <w:p w14:paraId="69EB06C1" w14:textId="77777777" w:rsidR="0093444F" w:rsidRDefault="0093444F" w:rsidP="0093444F">
      <w:pPr>
        <w:jc w:val="both"/>
      </w:pPr>
      <w:r>
        <w:t xml:space="preserve">           Potpis ovlaštene osobe ponuditelja ponude:______________________________</w:t>
      </w:r>
    </w:p>
    <w:p w14:paraId="54BF7BBB" w14:textId="507D6F2B" w:rsidR="0093444F" w:rsidRPr="00F066B7" w:rsidRDefault="0093444F" w:rsidP="00F066B7">
      <w:pPr>
        <w:pStyle w:val="Tijeloteksta"/>
      </w:pPr>
      <w:r>
        <w:rPr>
          <w:bCs/>
        </w:rPr>
        <w:t xml:space="preserve">           </w:t>
      </w:r>
    </w:p>
    <w:p w14:paraId="50FAAA0C" w14:textId="77777777" w:rsidR="0093444F" w:rsidRDefault="0093444F" w:rsidP="0093444F">
      <w:pPr>
        <w:pStyle w:val="Zaglavlje"/>
        <w:tabs>
          <w:tab w:val="left" w:pos="708"/>
        </w:tabs>
        <w:rPr>
          <w:bCs/>
          <w:iCs/>
        </w:rPr>
      </w:pPr>
      <w:r>
        <w:rPr>
          <w:bCs/>
          <w:iCs/>
        </w:rPr>
        <w:t xml:space="preserve">           Mjesto i datum:</w:t>
      </w:r>
      <w:r>
        <w:rPr>
          <w:bCs/>
          <w:iCs/>
        </w:rPr>
        <w:tab/>
        <w:t>___________________________</w:t>
      </w:r>
    </w:p>
    <w:p w14:paraId="3B5A6487" w14:textId="77777777" w:rsidR="0093444F" w:rsidRDefault="0093444F" w:rsidP="0093444F">
      <w:pPr>
        <w:ind w:left="3969"/>
        <w:jc w:val="both"/>
        <w:rPr>
          <w:bCs/>
        </w:rPr>
      </w:pPr>
    </w:p>
    <w:p w14:paraId="00F8E9A5" w14:textId="7404DF3C" w:rsidR="0093444F" w:rsidRDefault="0093444F" w:rsidP="00A87E07">
      <w:pPr>
        <w:jc w:val="both"/>
      </w:pPr>
      <w:r>
        <w:t xml:space="preserve">           Pečat ponuditelja: </w:t>
      </w:r>
    </w:p>
    <w:p w14:paraId="3D891263" w14:textId="77777777" w:rsidR="00461099" w:rsidRDefault="00461099" w:rsidP="00A87E07">
      <w:pPr>
        <w:jc w:val="both"/>
      </w:pPr>
    </w:p>
    <w:p w14:paraId="5854208D" w14:textId="77777777" w:rsidR="00333808" w:rsidRDefault="00333808" w:rsidP="00A87E07">
      <w:pPr>
        <w:jc w:val="both"/>
      </w:pPr>
    </w:p>
    <w:p w14:paraId="6E80B1B7" w14:textId="77777777" w:rsidR="00F066B7" w:rsidRPr="00A87E07" w:rsidRDefault="00F066B7" w:rsidP="00A87E07">
      <w:pPr>
        <w:jc w:val="both"/>
      </w:pPr>
    </w:p>
    <w:p w14:paraId="445267E7" w14:textId="77777777" w:rsidR="00922975" w:rsidRDefault="00922975" w:rsidP="00922975">
      <w:pPr>
        <w:jc w:val="center"/>
        <w:rPr>
          <w:b/>
        </w:rPr>
      </w:pPr>
      <w:r>
        <w:rPr>
          <w:b/>
        </w:rPr>
        <w:lastRenderedPageBreak/>
        <w:t>IZJAVA O OPREMLJENOSTI FEKALNOG VOZILA</w:t>
      </w:r>
    </w:p>
    <w:p w14:paraId="2868CFE0" w14:textId="77777777" w:rsidR="00922975" w:rsidRDefault="00922975" w:rsidP="00922975">
      <w:pPr>
        <w:jc w:val="center"/>
        <w:rPr>
          <w:b/>
        </w:rPr>
      </w:pPr>
    </w:p>
    <w:p w14:paraId="57FB9EBD" w14:textId="77777777" w:rsidR="00DE5422" w:rsidRPr="00675B40" w:rsidRDefault="00DE5422" w:rsidP="00922975">
      <w:pPr>
        <w:jc w:val="center"/>
        <w:rPr>
          <w:b/>
        </w:rPr>
      </w:pPr>
    </w:p>
    <w:p w14:paraId="6B0594BF" w14:textId="0CD72F78" w:rsidR="00922975" w:rsidRPr="00993EBF" w:rsidRDefault="00911557" w:rsidP="00922975">
      <w:pPr>
        <w:rPr>
          <w:sz w:val="22"/>
        </w:rPr>
      </w:pPr>
      <w:r>
        <w:rPr>
          <w:sz w:val="22"/>
        </w:rPr>
        <w:t>U cilju kvalitetnog pružanja usluga,  k</w:t>
      </w:r>
      <w:r w:rsidR="00922975" w:rsidRPr="00993EBF">
        <w:rPr>
          <w:sz w:val="22"/>
        </w:rPr>
        <w:t xml:space="preserve">ao dokaz </w:t>
      </w:r>
      <w:r w:rsidR="00054D22">
        <w:rPr>
          <w:sz w:val="22"/>
        </w:rPr>
        <w:t xml:space="preserve"> tehničke </w:t>
      </w:r>
      <w:r w:rsidR="00922975" w:rsidRPr="00993EBF">
        <w:rPr>
          <w:sz w:val="22"/>
        </w:rPr>
        <w:t>sposobnosti</w:t>
      </w:r>
      <w:r w:rsidR="00054D22">
        <w:rPr>
          <w:sz w:val="22"/>
        </w:rPr>
        <w:t xml:space="preserve">, </w:t>
      </w:r>
      <w:r w:rsidR="00922975" w:rsidRPr="00993EBF">
        <w:rPr>
          <w:sz w:val="22"/>
        </w:rPr>
        <w:t>ponuditelj</w:t>
      </w:r>
      <w:r w:rsidR="00054D22">
        <w:rPr>
          <w:sz w:val="22"/>
        </w:rPr>
        <w:t xml:space="preserve"> mora zadovoljavati zadane uvjete </w:t>
      </w:r>
      <w:r w:rsidR="00922975" w:rsidRPr="00993EBF">
        <w:rPr>
          <w:sz w:val="22"/>
        </w:rPr>
        <w:t xml:space="preserve"> u pogledu opremljenosti</w:t>
      </w:r>
      <w:r w:rsidR="00054D22">
        <w:rPr>
          <w:sz w:val="22"/>
        </w:rPr>
        <w:t xml:space="preserve"> fekalnog vozila</w:t>
      </w:r>
      <w:r w:rsidR="005B02C1">
        <w:rPr>
          <w:sz w:val="22"/>
        </w:rPr>
        <w:t xml:space="preserve"> s kojim  će  pružati predmetne usluge</w:t>
      </w:r>
      <w:r>
        <w:rPr>
          <w:sz w:val="22"/>
        </w:rPr>
        <w:t>.</w:t>
      </w:r>
    </w:p>
    <w:p w14:paraId="5028464B" w14:textId="77777777" w:rsidR="00922975" w:rsidRDefault="00922975" w:rsidP="00922975"/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4248"/>
        <w:gridCol w:w="2320"/>
        <w:gridCol w:w="2494"/>
      </w:tblGrid>
      <w:tr w:rsidR="00922975" w14:paraId="6570F599" w14:textId="77777777" w:rsidTr="00B25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41D7C18" w14:textId="77777777" w:rsidR="00922975" w:rsidRDefault="00922975" w:rsidP="00B25EEE">
            <w:pPr>
              <w:jc w:val="center"/>
            </w:pPr>
            <w:r>
              <w:t>OBVEZNI UVJETI OPREMLJENOSTI FEKALNOG VOZILA PONUDITELJA</w:t>
            </w:r>
          </w:p>
        </w:tc>
        <w:tc>
          <w:tcPr>
            <w:tcW w:w="2320" w:type="dxa"/>
          </w:tcPr>
          <w:p w14:paraId="6A2E7E2E" w14:textId="77777777" w:rsidR="00922975" w:rsidRDefault="00922975" w:rsidP="00B25E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ZADOVOLJAVA</w:t>
            </w:r>
          </w:p>
          <w:p w14:paraId="14ABA645" w14:textId="77777777" w:rsidR="00922975" w:rsidRDefault="00922975" w:rsidP="00B25E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(da/ne)</w:t>
            </w:r>
          </w:p>
        </w:tc>
        <w:tc>
          <w:tcPr>
            <w:tcW w:w="2494" w:type="dxa"/>
          </w:tcPr>
          <w:p w14:paraId="18166CB3" w14:textId="77777777" w:rsidR="00922975" w:rsidRDefault="00922975" w:rsidP="00B25E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NE ZADOVOLJAVA</w:t>
            </w:r>
          </w:p>
          <w:p w14:paraId="2F54DB61" w14:textId="77777777" w:rsidR="00922975" w:rsidRDefault="00922975" w:rsidP="00B25E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(da/ne)</w:t>
            </w:r>
          </w:p>
        </w:tc>
      </w:tr>
      <w:tr w:rsidR="00922975" w14:paraId="25BE3376" w14:textId="77777777" w:rsidTr="00B25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98AD4DC" w14:textId="77777777" w:rsidR="00922975" w:rsidRDefault="00922975" w:rsidP="00B25EEE">
            <w:pPr>
              <w:rPr>
                <w:bCs w:val="0"/>
                <w:sz w:val="22"/>
              </w:rPr>
            </w:pPr>
          </w:p>
          <w:p w14:paraId="1E14D371" w14:textId="77777777" w:rsidR="00922975" w:rsidRDefault="00922975" w:rsidP="00B25EEE">
            <w:pPr>
              <w:rPr>
                <w:bCs w:val="0"/>
                <w:sz w:val="22"/>
              </w:rPr>
            </w:pPr>
            <w:r w:rsidRPr="00993EBF">
              <w:rPr>
                <w:b w:val="0"/>
                <w:sz w:val="22"/>
              </w:rPr>
              <w:t>Minimalna kategorija zaštite okoliša EURO 3</w:t>
            </w:r>
          </w:p>
          <w:p w14:paraId="20004F86" w14:textId="77777777" w:rsidR="00922975" w:rsidRPr="00993EBF" w:rsidRDefault="00922975" w:rsidP="00B25EEE">
            <w:pPr>
              <w:rPr>
                <w:b w:val="0"/>
                <w:sz w:val="22"/>
              </w:rPr>
            </w:pPr>
          </w:p>
        </w:tc>
        <w:tc>
          <w:tcPr>
            <w:tcW w:w="2320" w:type="dxa"/>
          </w:tcPr>
          <w:p w14:paraId="46F7875E" w14:textId="77777777" w:rsidR="00922975" w:rsidRDefault="00922975" w:rsidP="00B25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94" w:type="dxa"/>
          </w:tcPr>
          <w:p w14:paraId="21110A20" w14:textId="77777777" w:rsidR="00922975" w:rsidRDefault="00922975" w:rsidP="00B25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2975" w14:paraId="680CE854" w14:textId="77777777" w:rsidTr="00B25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CC8F470" w14:textId="77777777" w:rsidR="00922975" w:rsidRPr="00993EBF" w:rsidRDefault="00922975" w:rsidP="00B25EEE">
            <w:pPr>
              <w:rPr>
                <w:b w:val="0"/>
                <w:sz w:val="22"/>
              </w:rPr>
            </w:pPr>
            <w:r w:rsidRPr="00993EBF">
              <w:rPr>
                <w:b w:val="0"/>
                <w:sz w:val="22"/>
              </w:rPr>
              <w:t>Minimalni ukupni volumen cisterne fekalnog vozila 5 m</w:t>
            </w:r>
            <w:r w:rsidRPr="00993EBF">
              <w:rPr>
                <w:b w:val="0"/>
                <w:sz w:val="22"/>
                <w:vertAlign w:val="superscript"/>
              </w:rPr>
              <w:t>3</w:t>
            </w:r>
          </w:p>
        </w:tc>
        <w:tc>
          <w:tcPr>
            <w:tcW w:w="2320" w:type="dxa"/>
          </w:tcPr>
          <w:p w14:paraId="14561381" w14:textId="77777777" w:rsidR="00922975" w:rsidRDefault="00922975" w:rsidP="00B25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94" w:type="dxa"/>
          </w:tcPr>
          <w:p w14:paraId="4536F2C9" w14:textId="77777777" w:rsidR="00922975" w:rsidRDefault="00922975" w:rsidP="00B25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2975" w14:paraId="0F7D723F" w14:textId="77777777" w:rsidTr="00B25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239BA27" w14:textId="77777777" w:rsidR="00922975" w:rsidRPr="00993EBF" w:rsidRDefault="00922975" w:rsidP="00B25EEE">
            <w:pPr>
              <w:rPr>
                <w:b w:val="0"/>
                <w:sz w:val="22"/>
              </w:rPr>
            </w:pPr>
            <w:r w:rsidRPr="00993EBF">
              <w:rPr>
                <w:b w:val="0"/>
                <w:sz w:val="22"/>
              </w:rPr>
              <w:t>Mogućnost pregrađivanja volumena prostora cisterne kako bi se postiglo istovremeno zadržavanje čiste i otpadne vode (minimalno 2 komore)</w:t>
            </w:r>
          </w:p>
        </w:tc>
        <w:tc>
          <w:tcPr>
            <w:tcW w:w="2320" w:type="dxa"/>
          </w:tcPr>
          <w:p w14:paraId="0BA749A1" w14:textId="77777777" w:rsidR="00922975" w:rsidRDefault="00922975" w:rsidP="00B25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94" w:type="dxa"/>
          </w:tcPr>
          <w:p w14:paraId="2BC068B3" w14:textId="77777777" w:rsidR="00922975" w:rsidRDefault="00922975" w:rsidP="00B25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2975" w14:paraId="3D3D08CE" w14:textId="77777777" w:rsidTr="00B25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A949ED8" w14:textId="77777777" w:rsidR="00922975" w:rsidRPr="00993EBF" w:rsidRDefault="00922975" w:rsidP="00B25EEE">
            <w:pPr>
              <w:rPr>
                <w:bCs w:val="0"/>
                <w:sz w:val="22"/>
              </w:rPr>
            </w:pPr>
            <w:r w:rsidRPr="00993EBF">
              <w:rPr>
                <w:b w:val="0"/>
                <w:sz w:val="22"/>
              </w:rPr>
              <w:t>Minimalna snaga usisne pumpe za crpljenje mulja i zaostalog materijala u kanalizacijskom sustavu:</w:t>
            </w:r>
          </w:p>
          <w:p w14:paraId="129EBB02" w14:textId="77777777" w:rsidR="00922975" w:rsidRPr="00993EBF" w:rsidRDefault="00922975" w:rsidP="00B25EEE">
            <w:pPr>
              <w:rPr>
                <w:b w:val="0"/>
                <w:sz w:val="22"/>
              </w:rPr>
            </w:pPr>
            <w:r w:rsidRPr="00993EBF">
              <w:rPr>
                <w:b w:val="0"/>
                <w:sz w:val="22"/>
              </w:rPr>
              <w:t>1200 m</w:t>
            </w:r>
            <w:r w:rsidRPr="00993EBF">
              <w:rPr>
                <w:b w:val="0"/>
                <w:sz w:val="22"/>
                <w:vertAlign w:val="superscript"/>
              </w:rPr>
              <w:t>3</w:t>
            </w:r>
            <w:r w:rsidRPr="00993EBF">
              <w:rPr>
                <w:b w:val="0"/>
                <w:sz w:val="22"/>
              </w:rPr>
              <w:t xml:space="preserve"> pri tlaku od 400 mbar, što mora biti vidljivo na mjernom instrumentu fekalnog vozila ili dokazivo na drugi način</w:t>
            </w:r>
          </w:p>
        </w:tc>
        <w:tc>
          <w:tcPr>
            <w:tcW w:w="2320" w:type="dxa"/>
          </w:tcPr>
          <w:p w14:paraId="6E78FCD6" w14:textId="77777777" w:rsidR="00922975" w:rsidRDefault="00922975" w:rsidP="00B25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94" w:type="dxa"/>
          </w:tcPr>
          <w:p w14:paraId="32889807" w14:textId="77777777" w:rsidR="00922975" w:rsidRDefault="00922975" w:rsidP="00B25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2975" w14:paraId="06D1C8AE" w14:textId="77777777" w:rsidTr="00B25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9878C84" w14:textId="77777777" w:rsidR="00922975" w:rsidRPr="00993EBF" w:rsidRDefault="00922975" w:rsidP="00B25EEE">
            <w:pPr>
              <w:rPr>
                <w:bCs w:val="0"/>
                <w:sz w:val="22"/>
              </w:rPr>
            </w:pPr>
            <w:r w:rsidRPr="00993EBF">
              <w:rPr>
                <w:b w:val="0"/>
                <w:sz w:val="22"/>
              </w:rPr>
              <w:t xml:space="preserve">Radni kapacitet visokotlačne pumpe za ispiranje kanalizacijskih </w:t>
            </w:r>
            <w:proofErr w:type="spellStart"/>
            <w:r w:rsidRPr="00993EBF">
              <w:rPr>
                <w:b w:val="0"/>
                <w:sz w:val="22"/>
              </w:rPr>
              <w:t>precrpnih</w:t>
            </w:r>
            <w:proofErr w:type="spellEnd"/>
            <w:r w:rsidRPr="00993EBF">
              <w:rPr>
                <w:b w:val="0"/>
                <w:sz w:val="22"/>
              </w:rPr>
              <w:t xml:space="preserve"> stanica, </w:t>
            </w:r>
            <w:proofErr w:type="spellStart"/>
            <w:r w:rsidRPr="00993EBF">
              <w:rPr>
                <w:b w:val="0"/>
                <w:sz w:val="22"/>
              </w:rPr>
              <w:t>muljnih</w:t>
            </w:r>
            <w:proofErr w:type="spellEnd"/>
            <w:r w:rsidRPr="00993EBF">
              <w:rPr>
                <w:b w:val="0"/>
                <w:sz w:val="22"/>
              </w:rPr>
              <w:t xml:space="preserve"> pumpi i </w:t>
            </w:r>
            <w:proofErr w:type="spellStart"/>
            <w:r w:rsidRPr="00993EBF">
              <w:rPr>
                <w:b w:val="0"/>
                <w:sz w:val="22"/>
              </w:rPr>
              <w:t>odštopavanje</w:t>
            </w:r>
            <w:proofErr w:type="spellEnd"/>
            <w:r w:rsidRPr="00993EBF">
              <w:rPr>
                <w:b w:val="0"/>
                <w:sz w:val="22"/>
              </w:rPr>
              <w:t xml:space="preserve"> kanalizacijskih cijevi:</w:t>
            </w:r>
          </w:p>
          <w:p w14:paraId="1026A150" w14:textId="77777777" w:rsidR="00922975" w:rsidRPr="00993EBF" w:rsidRDefault="00922975" w:rsidP="00B25EEE">
            <w:pPr>
              <w:rPr>
                <w:b w:val="0"/>
                <w:sz w:val="22"/>
              </w:rPr>
            </w:pPr>
            <w:r w:rsidRPr="00993EBF">
              <w:rPr>
                <w:b w:val="0"/>
                <w:sz w:val="22"/>
              </w:rPr>
              <w:t>minimalno 200 bar / 330 L / min što mora biti vidljivo na mjernom instrumentu fekalnog vozila ili dokazivo na drugi način</w:t>
            </w:r>
          </w:p>
        </w:tc>
        <w:tc>
          <w:tcPr>
            <w:tcW w:w="2320" w:type="dxa"/>
          </w:tcPr>
          <w:p w14:paraId="3507291E" w14:textId="77777777" w:rsidR="00922975" w:rsidRDefault="00922975" w:rsidP="00B25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94" w:type="dxa"/>
          </w:tcPr>
          <w:p w14:paraId="6EC1406F" w14:textId="77777777" w:rsidR="00922975" w:rsidRDefault="00922975" w:rsidP="00B25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2975" w14:paraId="7808F203" w14:textId="77777777" w:rsidTr="00B25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90C737C" w14:textId="77777777" w:rsidR="00922975" w:rsidRPr="00993EBF" w:rsidRDefault="00922975" w:rsidP="00B25EEE">
            <w:pPr>
              <w:rPr>
                <w:b w:val="0"/>
                <w:sz w:val="22"/>
              </w:rPr>
            </w:pPr>
            <w:r w:rsidRPr="00993EBF">
              <w:rPr>
                <w:b w:val="0"/>
                <w:sz w:val="22"/>
              </w:rPr>
              <w:t xml:space="preserve">Minimalna dužina crijeva za ispiranje kanalizacijskih </w:t>
            </w:r>
            <w:proofErr w:type="spellStart"/>
            <w:r w:rsidRPr="00993EBF">
              <w:rPr>
                <w:b w:val="0"/>
                <w:sz w:val="22"/>
              </w:rPr>
              <w:t>precrpnih</w:t>
            </w:r>
            <w:proofErr w:type="spellEnd"/>
            <w:r w:rsidRPr="00993EBF">
              <w:rPr>
                <w:b w:val="0"/>
                <w:sz w:val="22"/>
              </w:rPr>
              <w:t xml:space="preserve"> stanica, </w:t>
            </w:r>
            <w:proofErr w:type="spellStart"/>
            <w:r w:rsidRPr="00993EBF">
              <w:rPr>
                <w:b w:val="0"/>
                <w:sz w:val="22"/>
              </w:rPr>
              <w:t>muljnih</w:t>
            </w:r>
            <w:proofErr w:type="spellEnd"/>
            <w:r w:rsidRPr="00993EBF">
              <w:rPr>
                <w:b w:val="0"/>
                <w:sz w:val="22"/>
              </w:rPr>
              <w:t xml:space="preserve"> pumpi i kanalizacijskih cijevi 100 m</w:t>
            </w:r>
          </w:p>
        </w:tc>
        <w:tc>
          <w:tcPr>
            <w:tcW w:w="2320" w:type="dxa"/>
          </w:tcPr>
          <w:p w14:paraId="2DB71F55" w14:textId="77777777" w:rsidR="00922975" w:rsidRDefault="00922975" w:rsidP="00B25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94" w:type="dxa"/>
          </w:tcPr>
          <w:p w14:paraId="6539DE10" w14:textId="77777777" w:rsidR="00922975" w:rsidRDefault="00922975" w:rsidP="00B25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2975" w14:paraId="184F36D1" w14:textId="77777777" w:rsidTr="00B25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A395401" w14:textId="77777777" w:rsidR="00922975" w:rsidRPr="00993EBF" w:rsidRDefault="00922975" w:rsidP="00B25EEE">
            <w:pPr>
              <w:rPr>
                <w:b w:val="0"/>
                <w:sz w:val="22"/>
              </w:rPr>
            </w:pPr>
            <w:r w:rsidRPr="00993EBF">
              <w:rPr>
                <w:b w:val="0"/>
                <w:sz w:val="22"/>
              </w:rPr>
              <w:t>Prilikom priključenja fekalnog vozila na fekalnu stanicu uređaja za pročišćavanje otpadnih voda pri tlaku od 0,5 bara maksimalni dozvoljeni protok fekalnog sadržaja 22 l/s</w:t>
            </w:r>
          </w:p>
        </w:tc>
        <w:tc>
          <w:tcPr>
            <w:tcW w:w="2320" w:type="dxa"/>
          </w:tcPr>
          <w:p w14:paraId="54586807" w14:textId="77777777" w:rsidR="00922975" w:rsidRDefault="00922975" w:rsidP="00B25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94" w:type="dxa"/>
          </w:tcPr>
          <w:p w14:paraId="5E9BC130" w14:textId="77777777" w:rsidR="00922975" w:rsidRDefault="00922975" w:rsidP="00B25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1F6A460" w14:textId="77777777" w:rsidR="00922975" w:rsidRDefault="00922975" w:rsidP="00922975">
      <w:pPr>
        <w:rPr>
          <w:b/>
        </w:rPr>
      </w:pPr>
    </w:p>
    <w:p w14:paraId="5E0CD668" w14:textId="77777777" w:rsidR="00922975" w:rsidRPr="00993EBF" w:rsidRDefault="00922975" w:rsidP="00922975">
      <w:pPr>
        <w:rPr>
          <w:b/>
        </w:rPr>
      </w:pPr>
      <w:r>
        <w:rPr>
          <w:b/>
        </w:rPr>
        <w:t>Naručitelj će iz postupka nabave isključiti gospodarskog subjekta koji ne zadovoljava bilo koji od navedenih uvjeta.</w:t>
      </w:r>
    </w:p>
    <w:p w14:paraId="2D8A4453" w14:textId="77777777" w:rsidR="00922975" w:rsidRDefault="00922975" w:rsidP="00922975"/>
    <w:p w14:paraId="2C6BF740" w14:textId="77777777" w:rsidR="009605C4" w:rsidRDefault="009605C4" w:rsidP="00922975"/>
    <w:p w14:paraId="44F91696" w14:textId="5B951599" w:rsidR="00922975" w:rsidRDefault="00922975" w:rsidP="00922975">
      <w:r>
        <w:t>U</w:t>
      </w:r>
      <w:r w:rsidR="009605C4">
        <w:t xml:space="preserve"> ______________</w:t>
      </w:r>
      <w:r>
        <w:t>, _______202</w:t>
      </w:r>
      <w:r w:rsidR="00333808">
        <w:t>5</w:t>
      </w:r>
      <w:r>
        <w:t>.</w:t>
      </w:r>
      <w:r>
        <w:tab/>
      </w:r>
      <w:r>
        <w:tab/>
      </w:r>
      <w:r>
        <w:tab/>
      </w:r>
      <w:r>
        <w:tab/>
      </w:r>
    </w:p>
    <w:p w14:paraId="2A3D6F50" w14:textId="77777777" w:rsidR="00922975" w:rsidRPr="004E50A9" w:rsidRDefault="00922975" w:rsidP="00922975">
      <w:pPr>
        <w:widowControl w:val="0"/>
        <w:suppressAutoHyphens/>
        <w:autoSpaceDN w:val="0"/>
        <w:rPr>
          <w:rFonts w:eastAsia="SimSun" w:cs="Mangal"/>
          <w:bCs/>
          <w:kern w:val="3"/>
          <w:lang w:eastAsia="zh-CN" w:bidi="hi-IN"/>
        </w:rPr>
      </w:pPr>
    </w:p>
    <w:p w14:paraId="11E425DC" w14:textId="77777777" w:rsidR="009605C4" w:rsidRDefault="009605C4" w:rsidP="00922975">
      <w:pPr>
        <w:widowControl w:val="0"/>
        <w:suppressAutoHyphens/>
        <w:autoSpaceDN w:val="0"/>
        <w:rPr>
          <w:rFonts w:eastAsia="SimSun" w:cs="Mangal"/>
          <w:bCs/>
          <w:kern w:val="3"/>
          <w:lang w:eastAsia="zh-CN" w:bidi="hi-IN"/>
        </w:rPr>
      </w:pPr>
      <w:r>
        <w:rPr>
          <w:rFonts w:eastAsia="SimSun" w:cs="Mangal"/>
          <w:bCs/>
          <w:kern w:val="3"/>
          <w:lang w:eastAsia="zh-CN" w:bidi="hi-IN"/>
        </w:rPr>
        <w:tab/>
      </w:r>
      <w:r>
        <w:rPr>
          <w:rFonts w:eastAsia="SimSun" w:cs="Mangal"/>
          <w:bCs/>
          <w:kern w:val="3"/>
          <w:lang w:eastAsia="zh-CN" w:bidi="hi-IN"/>
        </w:rPr>
        <w:tab/>
      </w:r>
      <w:r>
        <w:rPr>
          <w:rFonts w:eastAsia="SimSun" w:cs="Mangal"/>
          <w:bCs/>
          <w:kern w:val="3"/>
          <w:lang w:eastAsia="zh-CN" w:bidi="hi-IN"/>
        </w:rPr>
        <w:tab/>
      </w:r>
      <w:r>
        <w:rPr>
          <w:rFonts w:eastAsia="SimSun" w:cs="Mangal"/>
          <w:bCs/>
          <w:kern w:val="3"/>
          <w:lang w:eastAsia="zh-CN" w:bidi="hi-IN"/>
        </w:rPr>
        <w:tab/>
      </w:r>
      <w:r>
        <w:rPr>
          <w:rFonts w:eastAsia="SimSun" w:cs="Mangal"/>
          <w:bCs/>
          <w:kern w:val="3"/>
          <w:lang w:eastAsia="zh-CN" w:bidi="hi-IN"/>
        </w:rPr>
        <w:tab/>
      </w:r>
      <w:r>
        <w:rPr>
          <w:rFonts w:eastAsia="SimSun" w:cs="Mangal"/>
          <w:bCs/>
          <w:kern w:val="3"/>
          <w:lang w:eastAsia="zh-CN" w:bidi="hi-IN"/>
        </w:rPr>
        <w:tab/>
      </w:r>
      <w:r>
        <w:rPr>
          <w:rFonts w:eastAsia="SimSun" w:cs="Mangal"/>
          <w:bCs/>
          <w:kern w:val="3"/>
          <w:lang w:eastAsia="zh-CN" w:bidi="hi-IN"/>
        </w:rPr>
        <w:tab/>
      </w:r>
      <w:r>
        <w:rPr>
          <w:rFonts w:eastAsia="SimSun" w:cs="Mangal"/>
          <w:bCs/>
          <w:kern w:val="3"/>
          <w:lang w:eastAsia="zh-CN" w:bidi="hi-IN"/>
        </w:rPr>
        <w:tab/>
      </w:r>
      <w:r>
        <w:rPr>
          <w:rFonts w:eastAsia="SimSun" w:cs="Mangal"/>
          <w:bCs/>
          <w:kern w:val="3"/>
          <w:lang w:eastAsia="zh-CN" w:bidi="hi-IN"/>
        </w:rPr>
        <w:tab/>
        <w:t>Ponuditelj</w:t>
      </w:r>
    </w:p>
    <w:p w14:paraId="788D1B92" w14:textId="77777777" w:rsidR="009605C4" w:rsidRDefault="009605C4" w:rsidP="00922975">
      <w:pPr>
        <w:widowControl w:val="0"/>
        <w:suppressAutoHyphens/>
        <w:autoSpaceDN w:val="0"/>
        <w:rPr>
          <w:rFonts w:eastAsia="SimSun" w:cs="Mangal"/>
          <w:bCs/>
          <w:kern w:val="3"/>
          <w:lang w:eastAsia="zh-CN" w:bidi="hi-IN"/>
        </w:rPr>
      </w:pPr>
    </w:p>
    <w:p w14:paraId="5867A826" w14:textId="77777777" w:rsidR="00922975" w:rsidRPr="004E50A9" w:rsidRDefault="00922975" w:rsidP="00922975">
      <w:pPr>
        <w:widowControl w:val="0"/>
        <w:suppressAutoHyphens/>
        <w:autoSpaceDN w:val="0"/>
        <w:rPr>
          <w:rFonts w:eastAsia="SimSun" w:cs="Mangal"/>
          <w:bCs/>
          <w:kern w:val="3"/>
          <w:lang w:eastAsia="zh-CN" w:bidi="hi-IN"/>
        </w:rPr>
      </w:pPr>
      <w:r w:rsidRPr="004E50A9">
        <w:rPr>
          <w:rFonts w:eastAsia="SimSun" w:cs="Mangal"/>
          <w:bCs/>
          <w:kern w:val="3"/>
          <w:lang w:eastAsia="zh-CN" w:bidi="hi-IN"/>
        </w:rPr>
        <w:tab/>
      </w:r>
      <w:r w:rsidRPr="004E50A9">
        <w:rPr>
          <w:rFonts w:eastAsia="SimSun" w:cs="Mangal"/>
          <w:bCs/>
          <w:kern w:val="3"/>
          <w:lang w:eastAsia="zh-CN" w:bidi="hi-IN"/>
        </w:rPr>
        <w:tab/>
      </w:r>
      <w:r w:rsidRPr="004E50A9">
        <w:rPr>
          <w:rFonts w:eastAsia="SimSun" w:cs="Mangal"/>
          <w:bCs/>
          <w:kern w:val="3"/>
          <w:lang w:eastAsia="zh-CN" w:bidi="hi-IN"/>
        </w:rPr>
        <w:tab/>
      </w:r>
      <w:r w:rsidRPr="004E50A9">
        <w:rPr>
          <w:rFonts w:eastAsia="SimSun" w:cs="Mangal"/>
          <w:bCs/>
          <w:kern w:val="3"/>
          <w:lang w:eastAsia="zh-CN" w:bidi="hi-IN"/>
        </w:rPr>
        <w:tab/>
      </w:r>
      <w:r w:rsidRPr="004E50A9">
        <w:rPr>
          <w:rFonts w:eastAsia="SimSun" w:cs="Mangal"/>
          <w:bCs/>
          <w:kern w:val="3"/>
          <w:lang w:eastAsia="zh-CN" w:bidi="hi-IN"/>
        </w:rPr>
        <w:tab/>
      </w:r>
      <w:r w:rsidR="009605C4">
        <w:rPr>
          <w:rFonts w:eastAsia="SimSun" w:cs="Mangal"/>
          <w:bCs/>
          <w:kern w:val="3"/>
          <w:lang w:eastAsia="zh-CN" w:bidi="hi-IN"/>
        </w:rPr>
        <w:tab/>
      </w:r>
      <w:r w:rsidR="009605C4">
        <w:rPr>
          <w:rFonts w:eastAsia="SimSun" w:cs="Mangal"/>
          <w:bCs/>
          <w:kern w:val="3"/>
          <w:lang w:eastAsia="zh-CN" w:bidi="hi-IN"/>
        </w:rPr>
        <w:tab/>
        <w:t xml:space="preserve">    </w:t>
      </w:r>
      <w:r w:rsidRPr="004E50A9">
        <w:rPr>
          <w:rFonts w:eastAsia="SimSun" w:cs="Mangal"/>
          <w:bCs/>
          <w:kern w:val="3"/>
          <w:lang w:eastAsia="zh-CN" w:bidi="hi-IN"/>
        </w:rPr>
        <w:t>_____________________________</w:t>
      </w:r>
    </w:p>
    <w:p w14:paraId="1BAA9A3D" w14:textId="77777777" w:rsidR="00922975" w:rsidRPr="004E50A9" w:rsidRDefault="009605C4" w:rsidP="00996CDF">
      <w:pPr>
        <w:pStyle w:val="Standard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(pečat i potpis)</w:t>
      </w:r>
    </w:p>
    <w:sectPr w:rsidR="00922975" w:rsidRPr="004E5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94E91" w14:textId="77777777" w:rsidR="00EC292B" w:rsidRDefault="00EC292B">
      <w:r>
        <w:separator/>
      </w:r>
    </w:p>
  </w:endnote>
  <w:endnote w:type="continuationSeparator" w:id="0">
    <w:p w14:paraId="799F3507" w14:textId="77777777" w:rsidR="00EC292B" w:rsidRDefault="00EC2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11"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BBEEB" w14:textId="77777777" w:rsidR="00EC292B" w:rsidRDefault="00EC292B">
      <w:r>
        <w:separator/>
      </w:r>
    </w:p>
  </w:footnote>
  <w:footnote w:type="continuationSeparator" w:id="0">
    <w:p w14:paraId="59148DCD" w14:textId="77777777" w:rsidR="00EC292B" w:rsidRDefault="00EC2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kern w:val="1"/>
        <w:sz w:val="24"/>
        <w:szCs w:val="24"/>
        <w:lang w:val="hr-HR" w:eastAsia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font211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font211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font211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font211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font211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font211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font211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font211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font211"/>
        <w:sz w:val="22"/>
        <w:szCs w:val="22"/>
      </w:rPr>
    </w:lvl>
  </w:abstractNum>
  <w:abstractNum w:abstractNumId="5" w15:restartNumberingAfterBreak="0">
    <w:nsid w:val="0021310A"/>
    <w:multiLevelType w:val="multilevel"/>
    <w:tmpl w:val="36AA6D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7D79C5"/>
    <w:multiLevelType w:val="multilevel"/>
    <w:tmpl w:val="A63CFCCA"/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BDB0082"/>
    <w:multiLevelType w:val="hybridMultilevel"/>
    <w:tmpl w:val="9384DD86"/>
    <w:lvl w:ilvl="0" w:tplc="256AA040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18"/>
        <w:szCs w:val="18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BF43397"/>
    <w:multiLevelType w:val="hybridMultilevel"/>
    <w:tmpl w:val="261697A6"/>
    <w:lvl w:ilvl="0" w:tplc="34389F3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0D896D04"/>
    <w:multiLevelType w:val="hybridMultilevel"/>
    <w:tmpl w:val="537ACF16"/>
    <w:lvl w:ilvl="0" w:tplc="158E427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2C50EC"/>
    <w:multiLevelType w:val="hybridMultilevel"/>
    <w:tmpl w:val="53741A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77921"/>
    <w:multiLevelType w:val="hybridMultilevel"/>
    <w:tmpl w:val="27DA2F4E"/>
    <w:lvl w:ilvl="0" w:tplc="DE341B3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52F11"/>
    <w:multiLevelType w:val="multilevel"/>
    <w:tmpl w:val="98EE872C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AB60154"/>
    <w:multiLevelType w:val="hybridMultilevel"/>
    <w:tmpl w:val="01CC343A"/>
    <w:lvl w:ilvl="0" w:tplc="2DF45B9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03330"/>
    <w:multiLevelType w:val="hybridMultilevel"/>
    <w:tmpl w:val="F0B63FD2"/>
    <w:lvl w:ilvl="0" w:tplc="CA6620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A58DA"/>
    <w:multiLevelType w:val="hybridMultilevel"/>
    <w:tmpl w:val="98DE2030"/>
    <w:lvl w:ilvl="0" w:tplc="BCB036B8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1F7459B7"/>
    <w:multiLevelType w:val="hybridMultilevel"/>
    <w:tmpl w:val="03E266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EA69FD"/>
    <w:multiLevelType w:val="hybridMultilevel"/>
    <w:tmpl w:val="CA8CFBE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30526ED"/>
    <w:multiLevelType w:val="hybridMultilevel"/>
    <w:tmpl w:val="44AAA416"/>
    <w:lvl w:ilvl="0" w:tplc="6010D5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3C3DE8"/>
    <w:multiLevelType w:val="multilevel"/>
    <w:tmpl w:val="5BEE45B8"/>
    <w:lvl w:ilvl="0">
      <w:start w:val="1"/>
      <w:numFmt w:val="bullet"/>
      <w:lvlText w:val="–"/>
      <w:lvlJc w:val="left"/>
      <w:pPr>
        <w:ind w:left="116" w:hanging="140"/>
      </w:pPr>
      <w:rPr>
        <w:rFonts w:ascii="Calibri" w:hAnsi="Calibri" w:cs="Times New Roman" w:hint="default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1038" w:hanging="14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957" w:hanging="1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75" w:hanging="14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94" w:hanging="14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13" w:hanging="14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31" w:hanging="1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50" w:hanging="1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469" w:hanging="140"/>
      </w:pPr>
      <w:rPr>
        <w:rFonts w:ascii="Symbol" w:hAnsi="Symbol" w:cs="Symbol" w:hint="default"/>
      </w:rPr>
    </w:lvl>
  </w:abstractNum>
  <w:abstractNum w:abstractNumId="20" w15:restartNumberingAfterBreak="0">
    <w:nsid w:val="295D1F47"/>
    <w:multiLevelType w:val="hybridMultilevel"/>
    <w:tmpl w:val="65642C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C766F26"/>
    <w:multiLevelType w:val="multilevel"/>
    <w:tmpl w:val="2E5264D2"/>
    <w:lvl w:ilvl="0">
      <w:start w:val="3"/>
      <w:numFmt w:val="bullet"/>
      <w:lvlText w:val="-"/>
      <w:lvlJc w:val="left"/>
      <w:pPr>
        <w:ind w:left="600" w:hanging="600"/>
      </w:pPr>
      <w:rPr>
        <w:rFonts w:ascii="Arial" w:eastAsia="Times New Roman" w:hAnsi="Arial" w:hint="default"/>
      </w:rPr>
    </w:lvl>
    <w:lvl w:ilvl="1">
      <w:start w:val="1"/>
      <w:numFmt w:val="decimal"/>
      <w:lvlText w:val="%1.%2."/>
      <w:lvlJc w:val="left"/>
      <w:pPr>
        <w:ind w:left="742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2CF44681"/>
    <w:multiLevelType w:val="hybridMultilevel"/>
    <w:tmpl w:val="9DCAC9C2"/>
    <w:lvl w:ilvl="0" w:tplc="2A4AC72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250C82"/>
    <w:multiLevelType w:val="hybridMultilevel"/>
    <w:tmpl w:val="8CAC0948"/>
    <w:lvl w:ilvl="0" w:tplc="C19884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BF2A59"/>
    <w:multiLevelType w:val="hybridMultilevel"/>
    <w:tmpl w:val="FF3C2BBC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737F1"/>
    <w:multiLevelType w:val="hybridMultilevel"/>
    <w:tmpl w:val="B99893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0D5AE6"/>
    <w:multiLevelType w:val="multilevel"/>
    <w:tmpl w:val="9C90E46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7D700BA"/>
    <w:multiLevelType w:val="hybridMultilevel"/>
    <w:tmpl w:val="95D48BAC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F94AE5"/>
    <w:multiLevelType w:val="hybridMultilevel"/>
    <w:tmpl w:val="B950A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B921D3"/>
    <w:multiLevelType w:val="hybridMultilevel"/>
    <w:tmpl w:val="064A88D4"/>
    <w:lvl w:ilvl="0" w:tplc="371C9F1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42D0797A"/>
    <w:multiLevelType w:val="hybridMultilevel"/>
    <w:tmpl w:val="55D66FF6"/>
    <w:lvl w:ilvl="0" w:tplc="85965F3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2610E5"/>
    <w:multiLevelType w:val="multilevel"/>
    <w:tmpl w:val="B6E648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96B7B"/>
    <w:multiLevelType w:val="hybridMultilevel"/>
    <w:tmpl w:val="E7D2F152"/>
    <w:lvl w:ilvl="0" w:tplc="85CEA63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F7AA8"/>
    <w:multiLevelType w:val="hybridMultilevel"/>
    <w:tmpl w:val="986CF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28027A"/>
    <w:multiLevelType w:val="hybridMultilevel"/>
    <w:tmpl w:val="A09C0D9E"/>
    <w:lvl w:ilvl="0" w:tplc="91783F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2780E"/>
    <w:multiLevelType w:val="hybridMultilevel"/>
    <w:tmpl w:val="E6ECA27E"/>
    <w:lvl w:ilvl="0" w:tplc="B7F81734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1D035AA"/>
    <w:multiLevelType w:val="hybridMultilevel"/>
    <w:tmpl w:val="5AAAA3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667B7"/>
    <w:multiLevelType w:val="hybridMultilevel"/>
    <w:tmpl w:val="5DA291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4A2373"/>
    <w:multiLevelType w:val="hybridMultilevel"/>
    <w:tmpl w:val="AFF85D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D2314DD"/>
    <w:multiLevelType w:val="hybridMultilevel"/>
    <w:tmpl w:val="0CAA47E8"/>
    <w:lvl w:ilvl="0" w:tplc="4F5835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905EE"/>
    <w:multiLevelType w:val="hybridMultilevel"/>
    <w:tmpl w:val="E0BC2216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70395"/>
    <w:multiLevelType w:val="hybridMultilevel"/>
    <w:tmpl w:val="3B7A11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63E04"/>
    <w:multiLevelType w:val="hybridMultilevel"/>
    <w:tmpl w:val="B660EDC8"/>
    <w:lvl w:ilvl="0" w:tplc="0A781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5FBC14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427B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146D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24E3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C20B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8C42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E4C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AF6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BF5FA8"/>
    <w:multiLevelType w:val="hybridMultilevel"/>
    <w:tmpl w:val="4F68DDA6"/>
    <w:lvl w:ilvl="0" w:tplc="CE98196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2D4D0E"/>
    <w:multiLevelType w:val="hybridMultilevel"/>
    <w:tmpl w:val="ADF87DCC"/>
    <w:lvl w:ilvl="0" w:tplc="ED3EF10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C2B5B7A"/>
    <w:multiLevelType w:val="hybridMultilevel"/>
    <w:tmpl w:val="E0BC2216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B0AA3"/>
    <w:multiLevelType w:val="hybridMultilevel"/>
    <w:tmpl w:val="FA04FC4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8B3BDE"/>
    <w:multiLevelType w:val="hybridMultilevel"/>
    <w:tmpl w:val="DD640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113986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0626953">
    <w:abstractNumId w:val="44"/>
  </w:num>
  <w:num w:numId="3" w16cid:durableId="1789739063">
    <w:abstractNumId w:val="17"/>
  </w:num>
  <w:num w:numId="4" w16cid:durableId="281569626">
    <w:abstractNumId w:val="38"/>
  </w:num>
  <w:num w:numId="5" w16cid:durableId="686952280">
    <w:abstractNumId w:val="20"/>
  </w:num>
  <w:num w:numId="6" w16cid:durableId="1431510676">
    <w:abstractNumId w:val="36"/>
  </w:num>
  <w:num w:numId="7" w16cid:durableId="1760521751">
    <w:abstractNumId w:val="21"/>
  </w:num>
  <w:num w:numId="8" w16cid:durableId="922370201">
    <w:abstractNumId w:val="33"/>
  </w:num>
  <w:num w:numId="9" w16cid:durableId="387188948">
    <w:abstractNumId w:val="37"/>
  </w:num>
  <w:num w:numId="10" w16cid:durableId="1267466355">
    <w:abstractNumId w:val="47"/>
  </w:num>
  <w:num w:numId="11" w16cid:durableId="1011034286">
    <w:abstractNumId w:val="41"/>
  </w:num>
  <w:num w:numId="12" w16cid:durableId="35737304">
    <w:abstractNumId w:val="28"/>
  </w:num>
  <w:num w:numId="13" w16cid:durableId="2134786412">
    <w:abstractNumId w:val="25"/>
  </w:num>
  <w:num w:numId="14" w16cid:durableId="961106966">
    <w:abstractNumId w:val="16"/>
  </w:num>
  <w:num w:numId="15" w16cid:durableId="2026057987">
    <w:abstractNumId w:val="7"/>
  </w:num>
  <w:num w:numId="16" w16cid:durableId="314841134">
    <w:abstractNumId w:val="5"/>
  </w:num>
  <w:num w:numId="17" w16cid:durableId="472988254">
    <w:abstractNumId w:val="43"/>
  </w:num>
  <w:num w:numId="18" w16cid:durableId="703016528">
    <w:abstractNumId w:val="8"/>
  </w:num>
  <w:num w:numId="19" w16cid:durableId="1745762193">
    <w:abstractNumId w:val="18"/>
  </w:num>
  <w:num w:numId="20" w16cid:durableId="56706471">
    <w:abstractNumId w:val="34"/>
  </w:num>
  <w:num w:numId="21" w16cid:durableId="1554542058">
    <w:abstractNumId w:val="32"/>
  </w:num>
  <w:num w:numId="22" w16cid:durableId="1860855209">
    <w:abstractNumId w:val="22"/>
  </w:num>
  <w:num w:numId="23" w16cid:durableId="652759576">
    <w:abstractNumId w:val="15"/>
  </w:num>
  <w:num w:numId="24" w16cid:durableId="1205020615">
    <w:abstractNumId w:val="14"/>
  </w:num>
  <w:num w:numId="25" w16cid:durableId="1659458874">
    <w:abstractNumId w:val="9"/>
  </w:num>
  <w:num w:numId="26" w16cid:durableId="1362366766">
    <w:abstractNumId w:val="11"/>
  </w:num>
  <w:num w:numId="27" w16cid:durableId="488251527">
    <w:abstractNumId w:val="13"/>
  </w:num>
  <w:num w:numId="28" w16cid:durableId="1685673078">
    <w:abstractNumId w:val="0"/>
  </w:num>
  <w:num w:numId="29" w16cid:durableId="589897411">
    <w:abstractNumId w:val="1"/>
  </w:num>
  <w:num w:numId="30" w16cid:durableId="1298802290">
    <w:abstractNumId w:val="2"/>
  </w:num>
  <w:num w:numId="31" w16cid:durableId="481238189">
    <w:abstractNumId w:val="3"/>
  </w:num>
  <w:num w:numId="32" w16cid:durableId="1787499996">
    <w:abstractNumId w:val="4"/>
  </w:num>
  <w:num w:numId="33" w16cid:durableId="1825243955">
    <w:abstractNumId w:val="39"/>
  </w:num>
  <w:num w:numId="34" w16cid:durableId="1476945859">
    <w:abstractNumId w:val="35"/>
  </w:num>
  <w:num w:numId="35" w16cid:durableId="1046754806">
    <w:abstractNumId w:val="23"/>
  </w:num>
  <w:num w:numId="36" w16cid:durableId="2056002109">
    <w:abstractNumId w:val="29"/>
  </w:num>
  <w:num w:numId="37" w16cid:durableId="866720848">
    <w:abstractNumId w:val="10"/>
  </w:num>
  <w:num w:numId="38" w16cid:durableId="533427198">
    <w:abstractNumId w:val="30"/>
  </w:num>
  <w:num w:numId="39" w16cid:durableId="504327740">
    <w:abstractNumId w:val="40"/>
  </w:num>
  <w:num w:numId="40" w16cid:durableId="2041321381">
    <w:abstractNumId w:val="45"/>
  </w:num>
  <w:num w:numId="41" w16cid:durableId="17767056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53280639">
    <w:abstractNumId w:val="19"/>
  </w:num>
  <w:num w:numId="43" w16cid:durableId="14620729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20339509">
    <w:abstractNumId w:val="24"/>
  </w:num>
  <w:num w:numId="45" w16cid:durableId="525605295">
    <w:abstractNumId w:val="12"/>
  </w:num>
  <w:num w:numId="46" w16cid:durableId="1855221937">
    <w:abstractNumId w:val="6"/>
  </w:num>
  <w:num w:numId="47" w16cid:durableId="567794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497781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77166290">
    <w:abstractNumId w:val="26"/>
  </w:num>
  <w:num w:numId="50" w16cid:durableId="18236955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7F2"/>
    <w:rsid w:val="0000375A"/>
    <w:rsid w:val="00005755"/>
    <w:rsid w:val="000058A4"/>
    <w:rsid w:val="000066B7"/>
    <w:rsid w:val="00007BB0"/>
    <w:rsid w:val="000106E4"/>
    <w:rsid w:val="00010C12"/>
    <w:rsid w:val="00013962"/>
    <w:rsid w:val="00016DC3"/>
    <w:rsid w:val="00020B71"/>
    <w:rsid w:val="000239E2"/>
    <w:rsid w:val="0002447D"/>
    <w:rsid w:val="00025591"/>
    <w:rsid w:val="00027C67"/>
    <w:rsid w:val="000319F6"/>
    <w:rsid w:val="00036BF8"/>
    <w:rsid w:val="00042E11"/>
    <w:rsid w:val="000460E9"/>
    <w:rsid w:val="00046BB4"/>
    <w:rsid w:val="00054D22"/>
    <w:rsid w:val="00056B65"/>
    <w:rsid w:val="000661B0"/>
    <w:rsid w:val="00066410"/>
    <w:rsid w:val="0006781E"/>
    <w:rsid w:val="00073E5B"/>
    <w:rsid w:val="00075EE3"/>
    <w:rsid w:val="00077AD5"/>
    <w:rsid w:val="00081052"/>
    <w:rsid w:val="00081B8D"/>
    <w:rsid w:val="00083BAE"/>
    <w:rsid w:val="0008562C"/>
    <w:rsid w:val="00086252"/>
    <w:rsid w:val="00086842"/>
    <w:rsid w:val="000877C6"/>
    <w:rsid w:val="00096E89"/>
    <w:rsid w:val="000975EE"/>
    <w:rsid w:val="000A266A"/>
    <w:rsid w:val="000A3A3D"/>
    <w:rsid w:val="000A5111"/>
    <w:rsid w:val="000C169D"/>
    <w:rsid w:val="000C1840"/>
    <w:rsid w:val="000C25E6"/>
    <w:rsid w:val="000E08E9"/>
    <w:rsid w:val="000E1224"/>
    <w:rsid w:val="000E40D9"/>
    <w:rsid w:val="000F0C7D"/>
    <w:rsid w:val="000F2FE2"/>
    <w:rsid w:val="00100934"/>
    <w:rsid w:val="00107C13"/>
    <w:rsid w:val="00111448"/>
    <w:rsid w:val="00112671"/>
    <w:rsid w:val="00125153"/>
    <w:rsid w:val="00125EA0"/>
    <w:rsid w:val="00127106"/>
    <w:rsid w:val="00142335"/>
    <w:rsid w:val="00144179"/>
    <w:rsid w:val="0014438C"/>
    <w:rsid w:val="0014494C"/>
    <w:rsid w:val="00151465"/>
    <w:rsid w:val="00152E88"/>
    <w:rsid w:val="0016085D"/>
    <w:rsid w:val="001667B8"/>
    <w:rsid w:val="00166C93"/>
    <w:rsid w:val="00180E47"/>
    <w:rsid w:val="0018770B"/>
    <w:rsid w:val="00190886"/>
    <w:rsid w:val="00192A48"/>
    <w:rsid w:val="0019440E"/>
    <w:rsid w:val="0019456C"/>
    <w:rsid w:val="001A0A92"/>
    <w:rsid w:val="001B130A"/>
    <w:rsid w:val="001B6168"/>
    <w:rsid w:val="001C053D"/>
    <w:rsid w:val="001C1F5B"/>
    <w:rsid w:val="001C7BC2"/>
    <w:rsid w:val="001D2E90"/>
    <w:rsid w:val="001D5300"/>
    <w:rsid w:val="001D7FBD"/>
    <w:rsid w:val="001E33C6"/>
    <w:rsid w:val="001E39D1"/>
    <w:rsid w:val="001E3CD7"/>
    <w:rsid w:val="001F4C24"/>
    <w:rsid w:val="001F4EE9"/>
    <w:rsid w:val="001F6E3F"/>
    <w:rsid w:val="00201E99"/>
    <w:rsid w:val="00202382"/>
    <w:rsid w:val="002069A9"/>
    <w:rsid w:val="00212725"/>
    <w:rsid w:val="00213348"/>
    <w:rsid w:val="002165DC"/>
    <w:rsid w:val="0021799A"/>
    <w:rsid w:val="002304A1"/>
    <w:rsid w:val="002306E2"/>
    <w:rsid w:val="00230C37"/>
    <w:rsid w:val="00232CBD"/>
    <w:rsid w:val="002452F7"/>
    <w:rsid w:val="00256279"/>
    <w:rsid w:val="0026130E"/>
    <w:rsid w:val="00264ACC"/>
    <w:rsid w:val="00270742"/>
    <w:rsid w:val="0027191C"/>
    <w:rsid w:val="0027208B"/>
    <w:rsid w:val="002727BF"/>
    <w:rsid w:val="00272C87"/>
    <w:rsid w:val="002811DD"/>
    <w:rsid w:val="00281560"/>
    <w:rsid w:val="00281C76"/>
    <w:rsid w:val="00291156"/>
    <w:rsid w:val="0029115E"/>
    <w:rsid w:val="00293F30"/>
    <w:rsid w:val="00297870"/>
    <w:rsid w:val="00297C96"/>
    <w:rsid w:val="002A6A84"/>
    <w:rsid w:val="002B52EC"/>
    <w:rsid w:val="002B6CD1"/>
    <w:rsid w:val="002C220C"/>
    <w:rsid w:val="002C4937"/>
    <w:rsid w:val="002D23E3"/>
    <w:rsid w:val="002D475D"/>
    <w:rsid w:val="002D6151"/>
    <w:rsid w:val="002D7E12"/>
    <w:rsid w:val="002E6331"/>
    <w:rsid w:val="002F25B6"/>
    <w:rsid w:val="002F2E7B"/>
    <w:rsid w:val="002F5B6F"/>
    <w:rsid w:val="002F5FFC"/>
    <w:rsid w:val="002F6645"/>
    <w:rsid w:val="00302F67"/>
    <w:rsid w:val="00305BC6"/>
    <w:rsid w:val="003076C4"/>
    <w:rsid w:val="00313A2F"/>
    <w:rsid w:val="003154A2"/>
    <w:rsid w:val="00323D68"/>
    <w:rsid w:val="003248A1"/>
    <w:rsid w:val="00325E3C"/>
    <w:rsid w:val="003320B4"/>
    <w:rsid w:val="003323DA"/>
    <w:rsid w:val="00332EF2"/>
    <w:rsid w:val="00333808"/>
    <w:rsid w:val="003357C6"/>
    <w:rsid w:val="00336E5E"/>
    <w:rsid w:val="00342EAC"/>
    <w:rsid w:val="003439DE"/>
    <w:rsid w:val="00352A44"/>
    <w:rsid w:val="00354F56"/>
    <w:rsid w:val="00355C94"/>
    <w:rsid w:val="00357C1D"/>
    <w:rsid w:val="00361DBD"/>
    <w:rsid w:val="00362A3F"/>
    <w:rsid w:val="00363FBE"/>
    <w:rsid w:val="003645C8"/>
    <w:rsid w:val="00365477"/>
    <w:rsid w:val="00365C53"/>
    <w:rsid w:val="003738E8"/>
    <w:rsid w:val="00375440"/>
    <w:rsid w:val="00383856"/>
    <w:rsid w:val="00385D57"/>
    <w:rsid w:val="003874E6"/>
    <w:rsid w:val="00395CB4"/>
    <w:rsid w:val="003A296A"/>
    <w:rsid w:val="003B0FF6"/>
    <w:rsid w:val="003B1D93"/>
    <w:rsid w:val="003B1E4E"/>
    <w:rsid w:val="003B372E"/>
    <w:rsid w:val="003C1914"/>
    <w:rsid w:val="003C205B"/>
    <w:rsid w:val="003D654F"/>
    <w:rsid w:val="003E097C"/>
    <w:rsid w:val="003E40A0"/>
    <w:rsid w:val="003E4A69"/>
    <w:rsid w:val="003E51AD"/>
    <w:rsid w:val="003E60F6"/>
    <w:rsid w:val="00403388"/>
    <w:rsid w:val="00404B38"/>
    <w:rsid w:val="00406AF6"/>
    <w:rsid w:val="004102B7"/>
    <w:rsid w:val="004112F9"/>
    <w:rsid w:val="00411C87"/>
    <w:rsid w:val="00411FE1"/>
    <w:rsid w:val="004123D1"/>
    <w:rsid w:val="0041379B"/>
    <w:rsid w:val="0041582F"/>
    <w:rsid w:val="00415AD5"/>
    <w:rsid w:val="004201A2"/>
    <w:rsid w:val="004234D5"/>
    <w:rsid w:val="00424AA0"/>
    <w:rsid w:val="00427144"/>
    <w:rsid w:val="004337FD"/>
    <w:rsid w:val="00436417"/>
    <w:rsid w:val="00444E34"/>
    <w:rsid w:val="004464AC"/>
    <w:rsid w:val="0044675D"/>
    <w:rsid w:val="00446891"/>
    <w:rsid w:val="0045631B"/>
    <w:rsid w:val="00461099"/>
    <w:rsid w:val="00471555"/>
    <w:rsid w:val="00471604"/>
    <w:rsid w:val="00481F46"/>
    <w:rsid w:val="00484369"/>
    <w:rsid w:val="004867C4"/>
    <w:rsid w:val="00491E63"/>
    <w:rsid w:val="00492A8C"/>
    <w:rsid w:val="00496313"/>
    <w:rsid w:val="004A1B57"/>
    <w:rsid w:val="004A3032"/>
    <w:rsid w:val="004A6384"/>
    <w:rsid w:val="004A7331"/>
    <w:rsid w:val="004A7CD3"/>
    <w:rsid w:val="004B54FC"/>
    <w:rsid w:val="004B6727"/>
    <w:rsid w:val="004C3E0C"/>
    <w:rsid w:val="004C62F8"/>
    <w:rsid w:val="004C79B3"/>
    <w:rsid w:val="004E0FED"/>
    <w:rsid w:val="004E4FC0"/>
    <w:rsid w:val="004E50A9"/>
    <w:rsid w:val="004E6A51"/>
    <w:rsid w:val="004F1FFB"/>
    <w:rsid w:val="004F203A"/>
    <w:rsid w:val="004F3C5B"/>
    <w:rsid w:val="004F4318"/>
    <w:rsid w:val="004F4606"/>
    <w:rsid w:val="00507625"/>
    <w:rsid w:val="005138C2"/>
    <w:rsid w:val="00515B82"/>
    <w:rsid w:val="00517F2C"/>
    <w:rsid w:val="0052139E"/>
    <w:rsid w:val="00524A9C"/>
    <w:rsid w:val="0053006D"/>
    <w:rsid w:val="00532D44"/>
    <w:rsid w:val="0053450A"/>
    <w:rsid w:val="005375D2"/>
    <w:rsid w:val="00541EBF"/>
    <w:rsid w:val="0054651D"/>
    <w:rsid w:val="005504AE"/>
    <w:rsid w:val="00552681"/>
    <w:rsid w:val="00555C2E"/>
    <w:rsid w:val="0055652B"/>
    <w:rsid w:val="00556BD1"/>
    <w:rsid w:val="005572EA"/>
    <w:rsid w:val="00560944"/>
    <w:rsid w:val="00564634"/>
    <w:rsid w:val="00565FEF"/>
    <w:rsid w:val="00570100"/>
    <w:rsid w:val="005730F4"/>
    <w:rsid w:val="0057348C"/>
    <w:rsid w:val="005810A3"/>
    <w:rsid w:val="0058333C"/>
    <w:rsid w:val="0058707E"/>
    <w:rsid w:val="00587D84"/>
    <w:rsid w:val="0059303F"/>
    <w:rsid w:val="00595D54"/>
    <w:rsid w:val="005A1C5B"/>
    <w:rsid w:val="005A4F07"/>
    <w:rsid w:val="005B02C1"/>
    <w:rsid w:val="005B1647"/>
    <w:rsid w:val="005B2E0B"/>
    <w:rsid w:val="005B2E5E"/>
    <w:rsid w:val="005B3997"/>
    <w:rsid w:val="005C0A25"/>
    <w:rsid w:val="005C1B4D"/>
    <w:rsid w:val="005C33B3"/>
    <w:rsid w:val="005D0704"/>
    <w:rsid w:val="005D2F55"/>
    <w:rsid w:val="005D3418"/>
    <w:rsid w:val="005D57D1"/>
    <w:rsid w:val="005D5DC9"/>
    <w:rsid w:val="005D5FB4"/>
    <w:rsid w:val="005D6848"/>
    <w:rsid w:val="005E478D"/>
    <w:rsid w:val="005E7A2E"/>
    <w:rsid w:val="005F07F0"/>
    <w:rsid w:val="005F17AC"/>
    <w:rsid w:val="005F2909"/>
    <w:rsid w:val="005F7D82"/>
    <w:rsid w:val="00602AEC"/>
    <w:rsid w:val="00610686"/>
    <w:rsid w:val="006130FD"/>
    <w:rsid w:val="0061325A"/>
    <w:rsid w:val="00613D31"/>
    <w:rsid w:val="006158C5"/>
    <w:rsid w:val="00617671"/>
    <w:rsid w:val="0062393E"/>
    <w:rsid w:val="00624F92"/>
    <w:rsid w:val="00633BB7"/>
    <w:rsid w:val="00633D1A"/>
    <w:rsid w:val="00634061"/>
    <w:rsid w:val="006368AB"/>
    <w:rsid w:val="00636929"/>
    <w:rsid w:val="00637BB2"/>
    <w:rsid w:val="00640846"/>
    <w:rsid w:val="00641C8F"/>
    <w:rsid w:val="006441E3"/>
    <w:rsid w:val="00646AA9"/>
    <w:rsid w:val="0065049C"/>
    <w:rsid w:val="00654201"/>
    <w:rsid w:val="006620D1"/>
    <w:rsid w:val="00671145"/>
    <w:rsid w:val="00672447"/>
    <w:rsid w:val="0068044D"/>
    <w:rsid w:val="00686E2C"/>
    <w:rsid w:val="00687D08"/>
    <w:rsid w:val="00692BEF"/>
    <w:rsid w:val="00693057"/>
    <w:rsid w:val="00695534"/>
    <w:rsid w:val="00696E9F"/>
    <w:rsid w:val="006A0013"/>
    <w:rsid w:val="006A1E0C"/>
    <w:rsid w:val="006A6B36"/>
    <w:rsid w:val="006B7F15"/>
    <w:rsid w:val="006C0CFF"/>
    <w:rsid w:val="006C7A41"/>
    <w:rsid w:val="006D21D0"/>
    <w:rsid w:val="006D3F5C"/>
    <w:rsid w:val="006D62A5"/>
    <w:rsid w:val="006E1361"/>
    <w:rsid w:val="006E1DDA"/>
    <w:rsid w:val="006F0120"/>
    <w:rsid w:val="006F2B50"/>
    <w:rsid w:val="006F3A0B"/>
    <w:rsid w:val="006F57A3"/>
    <w:rsid w:val="007008AE"/>
    <w:rsid w:val="00704F96"/>
    <w:rsid w:val="007065F4"/>
    <w:rsid w:val="00707424"/>
    <w:rsid w:val="00707F5C"/>
    <w:rsid w:val="00712A73"/>
    <w:rsid w:val="00714D9E"/>
    <w:rsid w:val="00721F96"/>
    <w:rsid w:val="00725C5C"/>
    <w:rsid w:val="0072733E"/>
    <w:rsid w:val="0073278A"/>
    <w:rsid w:val="00733BBA"/>
    <w:rsid w:val="00735102"/>
    <w:rsid w:val="0074129C"/>
    <w:rsid w:val="007423F4"/>
    <w:rsid w:val="00746A91"/>
    <w:rsid w:val="00746E4F"/>
    <w:rsid w:val="00750121"/>
    <w:rsid w:val="00751FD5"/>
    <w:rsid w:val="00753FA3"/>
    <w:rsid w:val="0075625F"/>
    <w:rsid w:val="00771F5A"/>
    <w:rsid w:val="00772090"/>
    <w:rsid w:val="007724B6"/>
    <w:rsid w:val="00787255"/>
    <w:rsid w:val="00787B4A"/>
    <w:rsid w:val="007935B6"/>
    <w:rsid w:val="00794016"/>
    <w:rsid w:val="00795734"/>
    <w:rsid w:val="007A3F2B"/>
    <w:rsid w:val="007A43BA"/>
    <w:rsid w:val="007B19A7"/>
    <w:rsid w:val="007B2F3E"/>
    <w:rsid w:val="007C3228"/>
    <w:rsid w:val="007E479C"/>
    <w:rsid w:val="007F08D1"/>
    <w:rsid w:val="007F48C0"/>
    <w:rsid w:val="007F65C0"/>
    <w:rsid w:val="00807653"/>
    <w:rsid w:val="00810103"/>
    <w:rsid w:val="00815D49"/>
    <w:rsid w:val="008220A4"/>
    <w:rsid w:val="00822A22"/>
    <w:rsid w:val="00824AC3"/>
    <w:rsid w:val="00826A5A"/>
    <w:rsid w:val="00841515"/>
    <w:rsid w:val="00845BAF"/>
    <w:rsid w:val="00854028"/>
    <w:rsid w:val="00855BA9"/>
    <w:rsid w:val="00855F37"/>
    <w:rsid w:val="00860DF5"/>
    <w:rsid w:val="00867C13"/>
    <w:rsid w:val="00867FB3"/>
    <w:rsid w:val="0087387E"/>
    <w:rsid w:val="00873A53"/>
    <w:rsid w:val="00883C9E"/>
    <w:rsid w:val="00885376"/>
    <w:rsid w:val="00886857"/>
    <w:rsid w:val="008932A7"/>
    <w:rsid w:val="008934C0"/>
    <w:rsid w:val="00894117"/>
    <w:rsid w:val="008974F0"/>
    <w:rsid w:val="008A36C2"/>
    <w:rsid w:val="008A3AEA"/>
    <w:rsid w:val="008B15A4"/>
    <w:rsid w:val="008B2C32"/>
    <w:rsid w:val="008B3D26"/>
    <w:rsid w:val="008C1919"/>
    <w:rsid w:val="008C1C91"/>
    <w:rsid w:val="008C2B44"/>
    <w:rsid w:val="008C2E91"/>
    <w:rsid w:val="008C687A"/>
    <w:rsid w:val="008D412F"/>
    <w:rsid w:val="008E096A"/>
    <w:rsid w:val="008E1112"/>
    <w:rsid w:val="008E1632"/>
    <w:rsid w:val="008F337E"/>
    <w:rsid w:val="008F7E9A"/>
    <w:rsid w:val="00900FC5"/>
    <w:rsid w:val="009017B8"/>
    <w:rsid w:val="00905F79"/>
    <w:rsid w:val="009105E4"/>
    <w:rsid w:val="00911557"/>
    <w:rsid w:val="00912835"/>
    <w:rsid w:val="009161F2"/>
    <w:rsid w:val="00922975"/>
    <w:rsid w:val="009230EB"/>
    <w:rsid w:val="009329B2"/>
    <w:rsid w:val="0093444F"/>
    <w:rsid w:val="00942529"/>
    <w:rsid w:val="009429BB"/>
    <w:rsid w:val="009439AE"/>
    <w:rsid w:val="00952D40"/>
    <w:rsid w:val="00957723"/>
    <w:rsid w:val="009605C4"/>
    <w:rsid w:val="00962D90"/>
    <w:rsid w:val="0096346B"/>
    <w:rsid w:val="00963D1D"/>
    <w:rsid w:val="00972CAE"/>
    <w:rsid w:val="00976B68"/>
    <w:rsid w:val="009836D5"/>
    <w:rsid w:val="0098463B"/>
    <w:rsid w:val="00993EBF"/>
    <w:rsid w:val="00995349"/>
    <w:rsid w:val="00996CDF"/>
    <w:rsid w:val="009A2835"/>
    <w:rsid w:val="009A47A7"/>
    <w:rsid w:val="009B09A4"/>
    <w:rsid w:val="009C1822"/>
    <w:rsid w:val="009C1D0B"/>
    <w:rsid w:val="009E1BA9"/>
    <w:rsid w:val="009E2B23"/>
    <w:rsid w:val="009E427A"/>
    <w:rsid w:val="00A04941"/>
    <w:rsid w:val="00A05DA5"/>
    <w:rsid w:val="00A13DBA"/>
    <w:rsid w:val="00A27B29"/>
    <w:rsid w:val="00A3256A"/>
    <w:rsid w:val="00A35CE9"/>
    <w:rsid w:val="00A5043D"/>
    <w:rsid w:val="00A513A0"/>
    <w:rsid w:val="00A51561"/>
    <w:rsid w:val="00A51EFF"/>
    <w:rsid w:val="00A55E9A"/>
    <w:rsid w:val="00A63C64"/>
    <w:rsid w:val="00A701A8"/>
    <w:rsid w:val="00A87E07"/>
    <w:rsid w:val="00A93766"/>
    <w:rsid w:val="00A96091"/>
    <w:rsid w:val="00A96983"/>
    <w:rsid w:val="00AA132D"/>
    <w:rsid w:val="00AA1C81"/>
    <w:rsid w:val="00AA3D6D"/>
    <w:rsid w:val="00AA7F4E"/>
    <w:rsid w:val="00AB2B62"/>
    <w:rsid w:val="00AC134D"/>
    <w:rsid w:val="00AD14A4"/>
    <w:rsid w:val="00AD17E9"/>
    <w:rsid w:val="00AE20CA"/>
    <w:rsid w:val="00AE2148"/>
    <w:rsid w:val="00AE256D"/>
    <w:rsid w:val="00AE4BF9"/>
    <w:rsid w:val="00AE7505"/>
    <w:rsid w:val="00B04B2A"/>
    <w:rsid w:val="00B04CE7"/>
    <w:rsid w:val="00B10FBE"/>
    <w:rsid w:val="00B17C5D"/>
    <w:rsid w:val="00B203CA"/>
    <w:rsid w:val="00B228EC"/>
    <w:rsid w:val="00B26C25"/>
    <w:rsid w:val="00B26E83"/>
    <w:rsid w:val="00B278C9"/>
    <w:rsid w:val="00B33C33"/>
    <w:rsid w:val="00B33D2B"/>
    <w:rsid w:val="00B5030C"/>
    <w:rsid w:val="00B53654"/>
    <w:rsid w:val="00B537E9"/>
    <w:rsid w:val="00B56A28"/>
    <w:rsid w:val="00B6371A"/>
    <w:rsid w:val="00B63FAB"/>
    <w:rsid w:val="00B71F07"/>
    <w:rsid w:val="00B72059"/>
    <w:rsid w:val="00B72F02"/>
    <w:rsid w:val="00B73593"/>
    <w:rsid w:val="00B7557F"/>
    <w:rsid w:val="00B75889"/>
    <w:rsid w:val="00B8095C"/>
    <w:rsid w:val="00B901A4"/>
    <w:rsid w:val="00B967F2"/>
    <w:rsid w:val="00B96DEC"/>
    <w:rsid w:val="00BA033F"/>
    <w:rsid w:val="00BA6E47"/>
    <w:rsid w:val="00BA791B"/>
    <w:rsid w:val="00BB1B63"/>
    <w:rsid w:val="00BB426B"/>
    <w:rsid w:val="00BC0B82"/>
    <w:rsid w:val="00BC4263"/>
    <w:rsid w:val="00BC4A99"/>
    <w:rsid w:val="00BC6BF3"/>
    <w:rsid w:val="00BD1D02"/>
    <w:rsid w:val="00BD3329"/>
    <w:rsid w:val="00BE3884"/>
    <w:rsid w:val="00BE38D0"/>
    <w:rsid w:val="00BE495E"/>
    <w:rsid w:val="00BE769D"/>
    <w:rsid w:val="00BF2A67"/>
    <w:rsid w:val="00BF2CCA"/>
    <w:rsid w:val="00BF44A8"/>
    <w:rsid w:val="00C01772"/>
    <w:rsid w:val="00C10256"/>
    <w:rsid w:val="00C132BC"/>
    <w:rsid w:val="00C15256"/>
    <w:rsid w:val="00C16C79"/>
    <w:rsid w:val="00C205E3"/>
    <w:rsid w:val="00C24806"/>
    <w:rsid w:val="00C26680"/>
    <w:rsid w:val="00C330E8"/>
    <w:rsid w:val="00C37C0D"/>
    <w:rsid w:val="00C40F93"/>
    <w:rsid w:val="00C43ED1"/>
    <w:rsid w:val="00C443D4"/>
    <w:rsid w:val="00C44AB3"/>
    <w:rsid w:val="00C44AFC"/>
    <w:rsid w:val="00C52292"/>
    <w:rsid w:val="00C578B4"/>
    <w:rsid w:val="00C62E05"/>
    <w:rsid w:val="00C64C1A"/>
    <w:rsid w:val="00C678F9"/>
    <w:rsid w:val="00C74D21"/>
    <w:rsid w:val="00C74EE5"/>
    <w:rsid w:val="00C9319B"/>
    <w:rsid w:val="00C94F75"/>
    <w:rsid w:val="00C95B95"/>
    <w:rsid w:val="00CA4ADA"/>
    <w:rsid w:val="00CB27E5"/>
    <w:rsid w:val="00CB54D9"/>
    <w:rsid w:val="00CB5F36"/>
    <w:rsid w:val="00CB66EC"/>
    <w:rsid w:val="00CC0A96"/>
    <w:rsid w:val="00CC0E11"/>
    <w:rsid w:val="00CC773D"/>
    <w:rsid w:val="00CC7984"/>
    <w:rsid w:val="00CD012A"/>
    <w:rsid w:val="00CD0ACD"/>
    <w:rsid w:val="00CD1BF8"/>
    <w:rsid w:val="00CD2E38"/>
    <w:rsid w:val="00CD6792"/>
    <w:rsid w:val="00CE2736"/>
    <w:rsid w:val="00CE3C69"/>
    <w:rsid w:val="00CF0198"/>
    <w:rsid w:val="00CF1D31"/>
    <w:rsid w:val="00CF5911"/>
    <w:rsid w:val="00CF6099"/>
    <w:rsid w:val="00D027E4"/>
    <w:rsid w:val="00D040FE"/>
    <w:rsid w:val="00D059B8"/>
    <w:rsid w:val="00D070A7"/>
    <w:rsid w:val="00D10C12"/>
    <w:rsid w:val="00D1249E"/>
    <w:rsid w:val="00D12A60"/>
    <w:rsid w:val="00D12B0E"/>
    <w:rsid w:val="00D14DE0"/>
    <w:rsid w:val="00D15CB1"/>
    <w:rsid w:val="00D17FD3"/>
    <w:rsid w:val="00D201E6"/>
    <w:rsid w:val="00D21BB6"/>
    <w:rsid w:val="00D21C15"/>
    <w:rsid w:val="00D245B1"/>
    <w:rsid w:val="00D257B3"/>
    <w:rsid w:val="00D272EB"/>
    <w:rsid w:val="00D33DAC"/>
    <w:rsid w:val="00D44AF7"/>
    <w:rsid w:val="00D465DF"/>
    <w:rsid w:val="00D51D85"/>
    <w:rsid w:val="00D54A7F"/>
    <w:rsid w:val="00D56E70"/>
    <w:rsid w:val="00D60999"/>
    <w:rsid w:val="00D6625A"/>
    <w:rsid w:val="00D74D72"/>
    <w:rsid w:val="00D813FF"/>
    <w:rsid w:val="00D91BE7"/>
    <w:rsid w:val="00D96FE5"/>
    <w:rsid w:val="00DA38C4"/>
    <w:rsid w:val="00DA4E7F"/>
    <w:rsid w:val="00DB6260"/>
    <w:rsid w:val="00DB6FED"/>
    <w:rsid w:val="00DC1719"/>
    <w:rsid w:val="00DC5321"/>
    <w:rsid w:val="00DD0EDE"/>
    <w:rsid w:val="00DD33FA"/>
    <w:rsid w:val="00DD3893"/>
    <w:rsid w:val="00DE3297"/>
    <w:rsid w:val="00DE469D"/>
    <w:rsid w:val="00DE5422"/>
    <w:rsid w:val="00DE5579"/>
    <w:rsid w:val="00DE5A1D"/>
    <w:rsid w:val="00DE5A66"/>
    <w:rsid w:val="00DF12AA"/>
    <w:rsid w:val="00DF7707"/>
    <w:rsid w:val="00E04111"/>
    <w:rsid w:val="00E065CF"/>
    <w:rsid w:val="00E067FC"/>
    <w:rsid w:val="00E07300"/>
    <w:rsid w:val="00E11C38"/>
    <w:rsid w:val="00E13043"/>
    <w:rsid w:val="00E13C14"/>
    <w:rsid w:val="00E1662B"/>
    <w:rsid w:val="00E21948"/>
    <w:rsid w:val="00E23AC4"/>
    <w:rsid w:val="00E278B9"/>
    <w:rsid w:val="00E41463"/>
    <w:rsid w:val="00E4587C"/>
    <w:rsid w:val="00E47C3F"/>
    <w:rsid w:val="00E50C8A"/>
    <w:rsid w:val="00E52410"/>
    <w:rsid w:val="00E56EF4"/>
    <w:rsid w:val="00E574D9"/>
    <w:rsid w:val="00E613E6"/>
    <w:rsid w:val="00E61EAF"/>
    <w:rsid w:val="00E65A8B"/>
    <w:rsid w:val="00E6605D"/>
    <w:rsid w:val="00E70889"/>
    <w:rsid w:val="00E71BD1"/>
    <w:rsid w:val="00E74819"/>
    <w:rsid w:val="00E75ED7"/>
    <w:rsid w:val="00E97BD7"/>
    <w:rsid w:val="00EA0669"/>
    <w:rsid w:val="00EA2706"/>
    <w:rsid w:val="00EA4744"/>
    <w:rsid w:val="00EA580A"/>
    <w:rsid w:val="00EB17FE"/>
    <w:rsid w:val="00EC06A3"/>
    <w:rsid w:val="00EC292B"/>
    <w:rsid w:val="00EC5159"/>
    <w:rsid w:val="00EC636C"/>
    <w:rsid w:val="00ED2572"/>
    <w:rsid w:val="00ED4320"/>
    <w:rsid w:val="00ED49F9"/>
    <w:rsid w:val="00EE3C7A"/>
    <w:rsid w:val="00EE4851"/>
    <w:rsid w:val="00EE5EA6"/>
    <w:rsid w:val="00EF2AA9"/>
    <w:rsid w:val="00EF6BF8"/>
    <w:rsid w:val="00F03FCB"/>
    <w:rsid w:val="00F0632E"/>
    <w:rsid w:val="00F066B7"/>
    <w:rsid w:val="00F13759"/>
    <w:rsid w:val="00F13992"/>
    <w:rsid w:val="00F152E8"/>
    <w:rsid w:val="00F210C5"/>
    <w:rsid w:val="00F213ED"/>
    <w:rsid w:val="00F22A75"/>
    <w:rsid w:val="00F237CE"/>
    <w:rsid w:val="00F32E2E"/>
    <w:rsid w:val="00F34E06"/>
    <w:rsid w:val="00F464A3"/>
    <w:rsid w:val="00F51158"/>
    <w:rsid w:val="00F518E8"/>
    <w:rsid w:val="00F52CAF"/>
    <w:rsid w:val="00F534C9"/>
    <w:rsid w:val="00F5667D"/>
    <w:rsid w:val="00F575D9"/>
    <w:rsid w:val="00F57B1A"/>
    <w:rsid w:val="00F6027A"/>
    <w:rsid w:val="00F7006E"/>
    <w:rsid w:val="00F70F73"/>
    <w:rsid w:val="00F72A20"/>
    <w:rsid w:val="00F72A70"/>
    <w:rsid w:val="00F72C07"/>
    <w:rsid w:val="00F72F3D"/>
    <w:rsid w:val="00F87CAC"/>
    <w:rsid w:val="00F9316C"/>
    <w:rsid w:val="00F95B98"/>
    <w:rsid w:val="00F967FE"/>
    <w:rsid w:val="00FA2B36"/>
    <w:rsid w:val="00FA3A1C"/>
    <w:rsid w:val="00FC0A2E"/>
    <w:rsid w:val="00FC16E6"/>
    <w:rsid w:val="00FC246B"/>
    <w:rsid w:val="00FC328D"/>
    <w:rsid w:val="00FC7DB5"/>
    <w:rsid w:val="00FD0A64"/>
    <w:rsid w:val="00FD5DCC"/>
    <w:rsid w:val="00FE644E"/>
    <w:rsid w:val="00FF4F47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431E"/>
  <w15:docId w15:val="{784A2AFF-BCBA-4627-8F5C-C0118E8D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9"/>
    <w:qFormat/>
    <w:rsid w:val="00B967F2"/>
    <w:pPr>
      <w:keepNext/>
      <w:outlineLvl w:val="0"/>
    </w:pPr>
    <w:rPr>
      <w:rFonts w:ascii="Calibri" w:hAnsi="Calibri"/>
      <w:b/>
      <w:bCs/>
      <w:sz w:val="28"/>
      <w:szCs w:val="28"/>
      <w:lang w:val="en-AU" w:eastAsia="en-US"/>
    </w:rPr>
  </w:style>
  <w:style w:type="paragraph" w:styleId="Naslov2">
    <w:name w:val="heading 2"/>
    <w:basedOn w:val="Normal"/>
    <w:next w:val="Normal"/>
    <w:link w:val="Naslov2Char"/>
    <w:uiPriority w:val="99"/>
    <w:qFormat/>
    <w:rsid w:val="00B967F2"/>
    <w:pPr>
      <w:keepNext/>
      <w:tabs>
        <w:tab w:val="num" w:pos="1440"/>
      </w:tabs>
      <w:spacing w:before="240" w:after="60"/>
      <w:ind w:left="720" w:hanging="720"/>
      <w:outlineLvl w:val="1"/>
    </w:pPr>
    <w:rPr>
      <w:rFonts w:ascii="Calibri" w:hAnsi="Calibri"/>
      <w:b/>
      <w:bCs/>
      <w:iCs/>
      <w:szCs w:val="28"/>
      <w:lang w:val="en-US" w:eastAsia="en-US"/>
    </w:rPr>
  </w:style>
  <w:style w:type="paragraph" w:styleId="Naslov3">
    <w:name w:val="heading 3"/>
    <w:basedOn w:val="Normal"/>
    <w:next w:val="Normal"/>
    <w:link w:val="Naslov3Char"/>
    <w:uiPriority w:val="99"/>
    <w:qFormat/>
    <w:rsid w:val="00B967F2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slov4">
    <w:name w:val="heading 4"/>
    <w:basedOn w:val="Normal"/>
    <w:next w:val="Normal"/>
    <w:link w:val="Naslov4Char"/>
    <w:uiPriority w:val="99"/>
    <w:qFormat/>
    <w:rsid w:val="00B967F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slov5">
    <w:name w:val="heading 5"/>
    <w:basedOn w:val="Normal"/>
    <w:next w:val="Normal"/>
    <w:link w:val="Naslov5Char"/>
    <w:uiPriority w:val="99"/>
    <w:qFormat/>
    <w:rsid w:val="00B967F2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Naslov6">
    <w:name w:val="heading 6"/>
    <w:basedOn w:val="Normal"/>
    <w:next w:val="Normal"/>
    <w:link w:val="Naslov6Char"/>
    <w:uiPriority w:val="99"/>
    <w:qFormat/>
    <w:rsid w:val="00B967F2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Naslov7">
    <w:name w:val="heading 7"/>
    <w:basedOn w:val="Normal"/>
    <w:next w:val="Normal"/>
    <w:link w:val="Naslov7Char"/>
    <w:uiPriority w:val="99"/>
    <w:qFormat/>
    <w:rsid w:val="00B967F2"/>
    <w:pPr>
      <w:spacing w:before="240" w:after="60"/>
      <w:outlineLvl w:val="6"/>
    </w:pPr>
    <w:rPr>
      <w:lang w:val="x-none" w:eastAsia="x-none"/>
    </w:rPr>
  </w:style>
  <w:style w:type="paragraph" w:styleId="Naslov8">
    <w:name w:val="heading 8"/>
    <w:basedOn w:val="Normal"/>
    <w:next w:val="Normal"/>
    <w:link w:val="Naslov8Char"/>
    <w:uiPriority w:val="99"/>
    <w:qFormat/>
    <w:rsid w:val="00B967F2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Naslov9">
    <w:name w:val="heading 9"/>
    <w:basedOn w:val="Normal"/>
    <w:next w:val="Normal"/>
    <w:link w:val="Naslov9Char"/>
    <w:uiPriority w:val="99"/>
    <w:qFormat/>
    <w:rsid w:val="00B967F2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B967F2"/>
    <w:rPr>
      <w:rFonts w:ascii="Calibri" w:eastAsia="Times New Roman" w:hAnsi="Calibri" w:cs="Times New Roman"/>
      <w:b/>
      <w:bCs/>
      <w:sz w:val="28"/>
      <w:szCs w:val="28"/>
      <w:lang w:val="en-AU"/>
    </w:rPr>
  </w:style>
  <w:style w:type="character" w:customStyle="1" w:styleId="Naslov2Char">
    <w:name w:val="Naslov 2 Char"/>
    <w:basedOn w:val="Zadanifontodlomka"/>
    <w:link w:val="Naslov2"/>
    <w:uiPriority w:val="99"/>
    <w:rsid w:val="00B967F2"/>
    <w:rPr>
      <w:rFonts w:ascii="Calibri" w:eastAsia="Times New Roman" w:hAnsi="Calibri" w:cs="Times New Roman"/>
      <w:b/>
      <w:bCs/>
      <w:iCs/>
      <w:sz w:val="24"/>
      <w:szCs w:val="28"/>
      <w:lang w:val="en-US"/>
    </w:rPr>
  </w:style>
  <w:style w:type="character" w:customStyle="1" w:styleId="Naslov3Char">
    <w:name w:val="Naslov 3 Char"/>
    <w:basedOn w:val="Zadanifontodlomka"/>
    <w:link w:val="Naslov3"/>
    <w:uiPriority w:val="99"/>
    <w:rsid w:val="00B967F2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slov4Char">
    <w:name w:val="Naslov 4 Char"/>
    <w:basedOn w:val="Zadanifontodlomka"/>
    <w:link w:val="Naslov4"/>
    <w:uiPriority w:val="99"/>
    <w:rsid w:val="00B967F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slov5Char">
    <w:name w:val="Naslov 5 Char"/>
    <w:basedOn w:val="Zadanifontodlomka"/>
    <w:link w:val="Naslov5"/>
    <w:uiPriority w:val="99"/>
    <w:rsid w:val="00B967F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slov6Char">
    <w:name w:val="Naslov 6 Char"/>
    <w:basedOn w:val="Zadanifontodlomka"/>
    <w:link w:val="Naslov6"/>
    <w:uiPriority w:val="99"/>
    <w:rsid w:val="00B967F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slov7Char">
    <w:name w:val="Naslov 7 Char"/>
    <w:basedOn w:val="Zadanifontodlomka"/>
    <w:link w:val="Naslov7"/>
    <w:uiPriority w:val="99"/>
    <w:rsid w:val="00B967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slov8Char">
    <w:name w:val="Naslov 8 Char"/>
    <w:basedOn w:val="Zadanifontodlomka"/>
    <w:link w:val="Naslov8"/>
    <w:uiPriority w:val="99"/>
    <w:rsid w:val="00B967F2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Naslov9Char">
    <w:name w:val="Naslov 9 Char"/>
    <w:basedOn w:val="Zadanifontodlomka"/>
    <w:link w:val="Naslov9"/>
    <w:uiPriority w:val="99"/>
    <w:rsid w:val="00B967F2"/>
    <w:rPr>
      <w:rFonts w:ascii="Cambria" w:eastAsia="Times New Roman" w:hAnsi="Cambria" w:cs="Times New Roman"/>
      <w:lang w:val="en-US"/>
    </w:rPr>
  </w:style>
  <w:style w:type="paragraph" w:styleId="Podnoje">
    <w:name w:val="footer"/>
    <w:basedOn w:val="Normal"/>
    <w:link w:val="PodnojeChar"/>
    <w:uiPriority w:val="99"/>
    <w:rsid w:val="00B967F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B967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Brojstranice">
    <w:name w:val="page number"/>
    <w:basedOn w:val="Zadanifontodlomka"/>
    <w:uiPriority w:val="99"/>
    <w:rsid w:val="00B967F2"/>
  </w:style>
  <w:style w:type="paragraph" w:styleId="Kartadokumenta">
    <w:name w:val="Document Map"/>
    <w:basedOn w:val="Normal"/>
    <w:link w:val="KartadokumentaChar"/>
    <w:uiPriority w:val="99"/>
    <w:semiHidden/>
    <w:rsid w:val="00B967F2"/>
    <w:pPr>
      <w:shd w:val="clear" w:color="auto" w:fill="000080"/>
    </w:pPr>
    <w:rPr>
      <w:sz w:val="0"/>
      <w:szCs w:val="0"/>
      <w:lang w:val="x-none" w:eastAsia="x-none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B967F2"/>
    <w:rPr>
      <w:rFonts w:ascii="Times New Roman" w:eastAsia="Times New Roman" w:hAnsi="Times New Roman" w:cs="Times New Roman"/>
      <w:sz w:val="0"/>
      <w:szCs w:val="0"/>
      <w:shd w:val="clear" w:color="auto" w:fill="000080"/>
      <w:lang w:val="x-none" w:eastAsia="x-none"/>
    </w:rPr>
  </w:style>
  <w:style w:type="paragraph" w:customStyle="1" w:styleId="t-9-8">
    <w:name w:val="t-9-8"/>
    <w:basedOn w:val="Normal"/>
    <w:uiPriority w:val="99"/>
    <w:rsid w:val="00B967F2"/>
    <w:pPr>
      <w:spacing w:before="100" w:beforeAutospacing="1" w:after="100" w:afterAutospacing="1"/>
    </w:pPr>
  </w:style>
  <w:style w:type="character" w:styleId="Hiperveza">
    <w:name w:val="Hyperlink"/>
    <w:uiPriority w:val="99"/>
    <w:rsid w:val="00B967F2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rsid w:val="00B967F2"/>
    <w:rPr>
      <w:sz w:val="20"/>
      <w:szCs w:val="20"/>
      <w:lang w:val="x-none" w:eastAsia="x-none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967F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harChar6">
    <w:name w:val="Char Char6"/>
    <w:uiPriority w:val="99"/>
    <w:rsid w:val="00B967F2"/>
    <w:rPr>
      <w:rFonts w:ascii="Arial" w:hAnsi="Arial" w:cs="Arial"/>
      <w:sz w:val="18"/>
      <w:szCs w:val="18"/>
      <w:lang w:eastAsia="en-US"/>
    </w:rPr>
  </w:style>
  <w:style w:type="character" w:styleId="Referencafusnote">
    <w:name w:val="footnote reference"/>
    <w:uiPriority w:val="99"/>
    <w:semiHidden/>
    <w:rsid w:val="00B967F2"/>
    <w:rPr>
      <w:vertAlign w:val="superscript"/>
    </w:rPr>
  </w:style>
  <w:style w:type="paragraph" w:styleId="StandardWeb">
    <w:name w:val="Normal (Web)"/>
    <w:basedOn w:val="Normal"/>
    <w:uiPriority w:val="99"/>
    <w:rsid w:val="00B967F2"/>
    <w:pPr>
      <w:spacing w:before="100" w:beforeAutospacing="1" w:after="100" w:afterAutospacing="1"/>
    </w:pPr>
  </w:style>
  <w:style w:type="character" w:customStyle="1" w:styleId="CharChar5">
    <w:name w:val="Char Char5"/>
    <w:uiPriority w:val="99"/>
    <w:rsid w:val="00B967F2"/>
    <w:rPr>
      <w:sz w:val="24"/>
      <w:szCs w:val="24"/>
    </w:rPr>
  </w:style>
  <w:style w:type="paragraph" w:customStyle="1" w:styleId="Default">
    <w:name w:val="Default"/>
    <w:rsid w:val="00B96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uvlaka2">
    <w:name w:val="uvlaka 2"/>
    <w:aliases w:val="uvlaka 3"/>
    <w:uiPriority w:val="99"/>
    <w:rsid w:val="00B967F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vlaka2Char">
    <w:name w:val="uvlaka 2 Char"/>
    <w:aliases w:val="uvlaka 3 Char,uvlaka 2 Char Char,uvlaka 3 Char Char"/>
    <w:uiPriority w:val="99"/>
    <w:rsid w:val="00B967F2"/>
    <w:rPr>
      <w:sz w:val="24"/>
      <w:szCs w:val="24"/>
      <w:lang w:val="hr-HR" w:eastAsia="hr-HR"/>
    </w:rPr>
  </w:style>
  <w:style w:type="paragraph" w:styleId="Tijeloteksta">
    <w:name w:val="Body Text"/>
    <w:basedOn w:val="Normal"/>
    <w:link w:val="TijelotekstaChar"/>
    <w:uiPriority w:val="99"/>
    <w:rsid w:val="00B967F2"/>
    <w:pPr>
      <w:spacing w:after="120"/>
    </w:pPr>
    <w:rPr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uiPriority w:val="99"/>
    <w:rsid w:val="00B967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harChar4">
    <w:name w:val="Char Char4"/>
    <w:uiPriority w:val="99"/>
    <w:rsid w:val="00B967F2"/>
    <w:rPr>
      <w:sz w:val="24"/>
      <w:szCs w:val="24"/>
    </w:rPr>
  </w:style>
  <w:style w:type="character" w:customStyle="1" w:styleId="CharChar7">
    <w:name w:val="Char Char7"/>
    <w:uiPriority w:val="99"/>
    <w:rsid w:val="00B967F2"/>
    <w:rPr>
      <w:rFonts w:ascii="Arial" w:hAnsi="Arial" w:cs="Arial"/>
      <w:b/>
      <w:bCs/>
      <w:sz w:val="28"/>
      <w:szCs w:val="28"/>
      <w:lang w:val="en-AU" w:eastAsia="en-US"/>
    </w:rPr>
  </w:style>
  <w:style w:type="paragraph" w:customStyle="1" w:styleId="Body">
    <w:name w:val="Body"/>
    <w:basedOn w:val="Normal"/>
    <w:uiPriority w:val="99"/>
    <w:rsid w:val="00B967F2"/>
    <w:pPr>
      <w:overflowPunct w:val="0"/>
      <w:autoSpaceDE w:val="0"/>
      <w:autoSpaceDN w:val="0"/>
      <w:adjustRightInd w:val="0"/>
      <w:spacing w:after="120" w:line="240" w:lineRule="atLeast"/>
      <w:ind w:left="720"/>
      <w:jc w:val="both"/>
      <w:textAlignment w:val="baseline"/>
    </w:pPr>
    <w:rPr>
      <w:rFonts w:ascii="Arial" w:hAnsi="Arial" w:cs="Arial"/>
      <w:sz w:val="22"/>
      <w:szCs w:val="22"/>
      <w:lang w:val="en-GB" w:eastAsia="en-US"/>
    </w:rPr>
  </w:style>
  <w:style w:type="paragraph" w:customStyle="1" w:styleId="Naslov20">
    <w:name w:val="Naslov2"/>
    <w:basedOn w:val="Naslov1"/>
    <w:next w:val="Body"/>
    <w:uiPriority w:val="99"/>
    <w:rsid w:val="00B967F2"/>
    <w:pPr>
      <w:overflowPunct w:val="0"/>
      <w:autoSpaceDE w:val="0"/>
      <w:autoSpaceDN w:val="0"/>
      <w:adjustRightInd w:val="0"/>
      <w:spacing w:before="360" w:after="360"/>
      <w:textAlignment w:val="baseline"/>
      <w:outlineLvl w:val="9"/>
    </w:pPr>
    <w:rPr>
      <w:caps/>
      <w:kern w:val="28"/>
      <w:sz w:val="24"/>
      <w:szCs w:val="24"/>
      <w:lang w:val="en-GB"/>
    </w:rPr>
  </w:style>
  <w:style w:type="paragraph" w:styleId="Naslov">
    <w:name w:val="Title"/>
    <w:basedOn w:val="Normal"/>
    <w:link w:val="NaslovChar"/>
    <w:uiPriority w:val="10"/>
    <w:qFormat/>
    <w:rsid w:val="00B967F2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B967F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CharChar3">
    <w:name w:val="Char Char3"/>
    <w:uiPriority w:val="99"/>
    <w:rsid w:val="00B967F2"/>
    <w:rPr>
      <w:rFonts w:ascii="Arial" w:hAnsi="Arial" w:cs="Arial"/>
      <w:b/>
      <w:bCs/>
      <w:noProof/>
      <w:sz w:val="28"/>
      <w:szCs w:val="28"/>
      <w:lang w:val="en-GB" w:eastAsia="en-US"/>
    </w:rPr>
  </w:style>
  <w:style w:type="paragraph" w:styleId="Zaglavlje">
    <w:name w:val="header"/>
    <w:basedOn w:val="Normal"/>
    <w:link w:val="ZaglavljeChar"/>
    <w:rsid w:val="00B967F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basedOn w:val="Zadanifontodlomka"/>
    <w:link w:val="Zaglavlje"/>
    <w:qFormat/>
    <w:rsid w:val="00B967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harChar2">
    <w:name w:val="Char Char2"/>
    <w:uiPriority w:val="99"/>
    <w:rsid w:val="00B967F2"/>
    <w:rPr>
      <w:sz w:val="24"/>
      <w:szCs w:val="24"/>
    </w:rPr>
  </w:style>
  <w:style w:type="paragraph" w:styleId="Uvuenotijeloteksta">
    <w:name w:val="Body Text Indent"/>
    <w:basedOn w:val="Normal"/>
    <w:link w:val="UvuenotijelotekstaChar"/>
    <w:uiPriority w:val="99"/>
    <w:rsid w:val="00B967F2"/>
    <w:pPr>
      <w:spacing w:after="120"/>
      <w:ind w:left="283"/>
    </w:pPr>
    <w:rPr>
      <w:lang w:val="x-none" w:eastAsia="x-none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B967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harChar1">
    <w:name w:val="Char Char1"/>
    <w:uiPriority w:val="99"/>
    <w:rsid w:val="00B967F2"/>
    <w:rPr>
      <w:sz w:val="24"/>
      <w:szCs w:val="24"/>
    </w:rPr>
  </w:style>
  <w:style w:type="paragraph" w:customStyle="1" w:styleId="Naslov10">
    <w:name w:val="Naslov1"/>
    <w:basedOn w:val="Naslov1"/>
    <w:next w:val="Body"/>
    <w:uiPriority w:val="99"/>
    <w:rsid w:val="00B967F2"/>
    <w:pPr>
      <w:overflowPunct w:val="0"/>
      <w:autoSpaceDE w:val="0"/>
      <w:autoSpaceDN w:val="0"/>
      <w:adjustRightInd w:val="0"/>
      <w:spacing w:before="360" w:after="360"/>
      <w:textAlignment w:val="baseline"/>
      <w:outlineLvl w:val="9"/>
    </w:pPr>
    <w:rPr>
      <w:caps/>
      <w:noProof/>
      <w:kern w:val="28"/>
      <w:sz w:val="24"/>
      <w:szCs w:val="24"/>
      <w:lang w:val="en-GB"/>
    </w:rPr>
  </w:style>
  <w:style w:type="paragraph" w:customStyle="1" w:styleId="Bullets">
    <w:name w:val="Bullets"/>
    <w:basedOn w:val="Body"/>
    <w:uiPriority w:val="99"/>
    <w:rsid w:val="00B967F2"/>
    <w:pPr>
      <w:ind w:left="1080" w:hanging="360"/>
    </w:pPr>
    <w:rPr>
      <w:noProof/>
    </w:rPr>
  </w:style>
  <w:style w:type="paragraph" w:styleId="Sadraj1">
    <w:name w:val="toc 1"/>
    <w:basedOn w:val="Normal"/>
    <w:next w:val="Normal"/>
    <w:autoRedefine/>
    <w:uiPriority w:val="39"/>
    <w:rsid w:val="00B967F2"/>
    <w:pPr>
      <w:spacing w:before="240" w:after="120"/>
    </w:pPr>
    <w:rPr>
      <w:rFonts w:ascii="Calibri" w:hAnsi="Calibri" w:cs="Calibri"/>
      <w:b/>
      <w:bC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rsid w:val="00B967F2"/>
    <w:pPr>
      <w:tabs>
        <w:tab w:val="left" w:pos="960"/>
        <w:tab w:val="right" w:leader="dot" w:pos="9193"/>
      </w:tabs>
      <w:spacing w:before="120"/>
      <w:ind w:left="240"/>
    </w:pPr>
    <w:rPr>
      <w:rFonts w:ascii="Calibri" w:hAnsi="Calibri" w:cs="Calibri"/>
      <w:b/>
      <w:i/>
      <w:iCs/>
      <w:noProof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rsid w:val="00B967F2"/>
    <w:pPr>
      <w:ind w:left="480"/>
    </w:pPr>
    <w:rPr>
      <w:rFonts w:ascii="Calibri" w:hAnsi="Calibri" w:cs="Calibri"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rsid w:val="00B967F2"/>
    <w:pPr>
      <w:ind w:left="720"/>
    </w:pPr>
    <w:rPr>
      <w:rFonts w:ascii="Calibri" w:hAnsi="Calibri" w:cs="Calibri"/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rsid w:val="00B967F2"/>
    <w:pPr>
      <w:ind w:left="960"/>
    </w:pPr>
    <w:rPr>
      <w:rFonts w:ascii="Calibri" w:hAnsi="Calibri" w:cs="Calibri"/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rsid w:val="00B967F2"/>
    <w:pPr>
      <w:ind w:left="1200"/>
    </w:pPr>
    <w:rPr>
      <w:rFonts w:ascii="Calibri" w:hAnsi="Calibri" w:cs="Calibri"/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rsid w:val="00B967F2"/>
    <w:pPr>
      <w:ind w:left="1440"/>
    </w:pPr>
    <w:rPr>
      <w:rFonts w:ascii="Calibri" w:hAnsi="Calibri" w:cs="Calibri"/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rsid w:val="00B967F2"/>
    <w:pPr>
      <w:ind w:left="1680"/>
    </w:pPr>
    <w:rPr>
      <w:rFonts w:ascii="Calibri" w:hAnsi="Calibri" w:cs="Calibri"/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rsid w:val="00B967F2"/>
    <w:pPr>
      <w:ind w:left="1920"/>
    </w:pPr>
    <w:rPr>
      <w:rFonts w:ascii="Calibri" w:hAnsi="Calibri" w:cs="Calibri"/>
      <w:sz w:val="20"/>
      <w:szCs w:val="20"/>
    </w:rPr>
  </w:style>
  <w:style w:type="paragraph" w:styleId="TOCNaslov">
    <w:name w:val="TOC Heading"/>
    <w:basedOn w:val="Naslov1"/>
    <w:next w:val="Normal"/>
    <w:uiPriority w:val="39"/>
    <w:qFormat/>
    <w:rsid w:val="00B967F2"/>
    <w:pPr>
      <w:keepLines/>
      <w:spacing w:before="480" w:line="276" w:lineRule="auto"/>
      <w:outlineLvl w:val="9"/>
    </w:pPr>
    <w:rPr>
      <w:rFonts w:ascii="Cambria" w:hAnsi="Cambria" w:cs="Cambria"/>
      <w:color w:val="365F91"/>
      <w:lang w:val="en-US"/>
    </w:rPr>
  </w:style>
  <w:style w:type="paragraph" w:customStyle="1" w:styleId="t-12-9-fett-s">
    <w:name w:val="t-12-9-fett-s"/>
    <w:basedOn w:val="Normal"/>
    <w:uiPriority w:val="99"/>
    <w:rsid w:val="00B967F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styleId="Odlomakpopisa">
    <w:name w:val="List Paragraph"/>
    <w:aliases w:val="Heading 12,heading 1,naslov 1,Naslov 12,Graf,Graf1,Graf2,Graf3,Graf4,Graf5,Graf6,Graf7,Graf8,Graf9,Graf10,Graf11,Graf12,Graf13,Graf14,Graf15,Graf16,Graf17,Graf18,Graf19,Naslov 11,opsomming 1,3 *-,Heading 11,TG lista,lp1,2,Paragraph"/>
    <w:basedOn w:val="Normal"/>
    <w:link w:val="OdlomakpopisaChar"/>
    <w:uiPriority w:val="34"/>
    <w:qFormat/>
    <w:rsid w:val="00B967F2"/>
    <w:pPr>
      <w:ind w:left="720"/>
    </w:pPr>
    <w:rPr>
      <w:rFonts w:ascii="Calibri" w:hAnsi="Calibri"/>
      <w:sz w:val="22"/>
      <w:szCs w:val="22"/>
      <w:lang w:val="x-none" w:eastAsia="x-none"/>
    </w:rPr>
  </w:style>
  <w:style w:type="character" w:customStyle="1" w:styleId="st1">
    <w:name w:val="st1"/>
    <w:basedOn w:val="Zadanifontodlomka"/>
    <w:uiPriority w:val="99"/>
    <w:rsid w:val="00B967F2"/>
  </w:style>
  <w:style w:type="character" w:customStyle="1" w:styleId="apple-converted-space">
    <w:name w:val="apple-converted-space"/>
    <w:basedOn w:val="Zadanifontodlomka"/>
    <w:uiPriority w:val="99"/>
    <w:rsid w:val="00B967F2"/>
  </w:style>
  <w:style w:type="paragraph" w:styleId="Tekstbalonia">
    <w:name w:val="Balloon Text"/>
    <w:basedOn w:val="Normal"/>
    <w:link w:val="TekstbaloniaChar"/>
    <w:uiPriority w:val="99"/>
    <w:semiHidden/>
    <w:rsid w:val="00B967F2"/>
    <w:rPr>
      <w:sz w:val="0"/>
      <w:szCs w:val="0"/>
      <w:lang w:val="x-none" w:eastAsia="x-non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67F2"/>
    <w:rPr>
      <w:rFonts w:ascii="Times New Roman" w:eastAsia="Times New Roman" w:hAnsi="Times New Roman" w:cs="Times New Roman"/>
      <w:sz w:val="0"/>
      <w:szCs w:val="0"/>
      <w:lang w:val="x-none" w:eastAsia="x-none"/>
    </w:rPr>
  </w:style>
  <w:style w:type="character" w:customStyle="1" w:styleId="CharChar">
    <w:name w:val="Char Char"/>
    <w:uiPriority w:val="99"/>
    <w:rsid w:val="00B967F2"/>
    <w:rPr>
      <w:rFonts w:ascii="Tahoma" w:hAnsi="Tahoma" w:cs="Tahoma"/>
      <w:sz w:val="16"/>
      <w:szCs w:val="16"/>
    </w:rPr>
  </w:style>
  <w:style w:type="character" w:customStyle="1" w:styleId="CharChar61">
    <w:name w:val="Char Char61"/>
    <w:uiPriority w:val="99"/>
    <w:locked/>
    <w:rsid w:val="00B967F2"/>
    <w:rPr>
      <w:rFonts w:ascii="Arial" w:hAnsi="Arial" w:cs="Arial"/>
      <w:b/>
      <w:bCs/>
      <w:sz w:val="28"/>
      <w:szCs w:val="28"/>
      <w:lang w:val="en-AU" w:eastAsia="en-US"/>
    </w:rPr>
  </w:style>
  <w:style w:type="character" w:customStyle="1" w:styleId="CharChar11">
    <w:name w:val="Char Char11"/>
    <w:uiPriority w:val="99"/>
    <w:locked/>
    <w:rsid w:val="00B967F2"/>
    <w:rPr>
      <w:sz w:val="24"/>
      <w:szCs w:val="24"/>
      <w:lang w:val="hr-HR" w:eastAsia="hr-HR"/>
    </w:rPr>
  </w:style>
  <w:style w:type="character" w:customStyle="1" w:styleId="CharChar8">
    <w:name w:val="Char Char8"/>
    <w:uiPriority w:val="99"/>
    <w:locked/>
    <w:rsid w:val="00B967F2"/>
    <w:rPr>
      <w:sz w:val="24"/>
      <w:szCs w:val="24"/>
      <w:lang w:val="hr-HR" w:eastAsia="hr-HR"/>
    </w:rPr>
  </w:style>
  <w:style w:type="paragraph" w:customStyle="1" w:styleId="BodyText32">
    <w:name w:val="Body Text 32"/>
    <w:basedOn w:val="Normal"/>
    <w:uiPriority w:val="99"/>
    <w:rsid w:val="00B967F2"/>
    <w:pPr>
      <w:suppressAutoHyphens/>
      <w:jc w:val="both"/>
    </w:pPr>
    <w:rPr>
      <w:rFonts w:ascii="Arial" w:hAnsi="Arial" w:cs="Arial"/>
      <w:spacing w:val="-3"/>
      <w:sz w:val="22"/>
      <w:szCs w:val="22"/>
      <w:lang w:val="en-GB" w:eastAsia="zh-CN"/>
    </w:rPr>
  </w:style>
  <w:style w:type="paragraph" w:customStyle="1" w:styleId="BodyText21">
    <w:name w:val="Body Text 21"/>
    <w:basedOn w:val="Normal"/>
    <w:uiPriority w:val="99"/>
    <w:rsid w:val="00B967F2"/>
    <w:pPr>
      <w:suppressAutoHyphens/>
    </w:pPr>
    <w:rPr>
      <w:rFonts w:ascii="Arial" w:hAnsi="Arial" w:cs="Arial"/>
      <w:spacing w:val="-3"/>
      <w:sz w:val="22"/>
      <w:szCs w:val="22"/>
      <w:lang w:val="en-GB" w:eastAsia="zh-CN"/>
    </w:rPr>
  </w:style>
  <w:style w:type="character" w:customStyle="1" w:styleId="OdlomakpopisaChar">
    <w:name w:val="Odlomak popisa Char"/>
    <w:aliases w:val="Heading 12 Char,heading 1 Char,naslov 1 Char,Naslov 12 Char,Graf Char,Graf1 Char,Graf2 Char,Graf3 Char,Graf4 Char,Graf5 Char,Graf6 Char,Graf7 Char,Graf8 Char,Graf9 Char,Graf10 Char,Graf11 Char,Graf12 Char,Graf13 Char,Graf14 Char"/>
    <w:link w:val="Odlomakpopisa"/>
    <w:uiPriority w:val="34"/>
    <w:qFormat/>
    <w:locked/>
    <w:rsid w:val="00B967F2"/>
    <w:rPr>
      <w:rFonts w:ascii="Calibri" w:eastAsia="Times New Roman" w:hAnsi="Calibri" w:cs="Times New Roman"/>
      <w:lang w:val="x-none" w:eastAsia="x-none"/>
    </w:rPr>
  </w:style>
  <w:style w:type="table" w:styleId="Reetkatablice">
    <w:name w:val="Table Grid"/>
    <w:basedOn w:val="Obinatablica"/>
    <w:uiPriority w:val="59"/>
    <w:rsid w:val="00B96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96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qFormat/>
    <w:rsid w:val="00E61EAF"/>
    <w:pPr>
      <w:widowControl w:val="0"/>
      <w:suppressAutoHyphens/>
      <w:spacing w:line="100" w:lineRule="atLeast"/>
      <w:ind w:left="720"/>
    </w:pPr>
    <w:rPr>
      <w:rFonts w:eastAsia="SimSun" w:cs="Mangal"/>
      <w:kern w:val="1"/>
      <w:szCs w:val="21"/>
      <w:lang w:eastAsia="hi-IN" w:bidi="hi-IN"/>
    </w:rPr>
  </w:style>
  <w:style w:type="paragraph" w:customStyle="1" w:styleId="Standard">
    <w:name w:val="Standard"/>
    <w:qFormat/>
    <w:rsid w:val="00E61EA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Svijetlatablicareetke1">
    <w:name w:val="Grid Table 1 Light"/>
    <w:basedOn w:val="Obinatablica"/>
    <w:uiPriority w:val="46"/>
    <w:rsid w:val="00672447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erijeenospominjanje">
    <w:name w:val="Unresolved Mention"/>
    <w:basedOn w:val="Zadanifontodlomka"/>
    <w:uiPriority w:val="99"/>
    <w:semiHidden/>
    <w:unhideWhenUsed/>
    <w:rsid w:val="00CB6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ravka.boban@vik-k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80771-4538-4C49-B7FE-1D20285A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17</Pages>
  <Words>4408</Words>
  <Characters>25132</Characters>
  <Application>Microsoft Office Word</Application>
  <DocSecurity>0</DocSecurity>
  <Lines>209</Lines>
  <Paragraphs>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Dubravka Boban</cp:lastModifiedBy>
  <cp:revision>625</cp:revision>
  <cp:lastPrinted>2021-02-25T06:35:00Z</cp:lastPrinted>
  <dcterms:created xsi:type="dcterms:W3CDTF">2017-11-13T11:18:00Z</dcterms:created>
  <dcterms:modified xsi:type="dcterms:W3CDTF">2025-04-09T10:30:00Z</dcterms:modified>
</cp:coreProperties>
</file>